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77A1" w14:textId="2F59E353" w:rsidR="007E431C" w:rsidRPr="00B028F8" w:rsidRDefault="007E431C" w:rsidP="00897C33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3BE4A4E" w14:textId="77777777" w:rsidR="007E431C" w:rsidRPr="00B028F8" w:rsidRDefault="007E431C" w:rsidP="00897C33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463584FA" w14:textId="77777777" w:rsidR="007E431C" w:rsidRPr="00B028F8" w:rsidRDefault="007E431C" w:rsidP="00BD1A51">
      <w:pPr>
        <w:pStyle w:val="Heading1"/>
        <w:rPr>
          <w:rFonts w:ascii="Aptos" w:hAnsi="Aptos" w:cs="Calibri"/>
          <w:szCs w:val="22"/>
          <w:lang w:val="en-GB"/>
        </w:rPr>
      </w:pPr>
      <w:r w:rsidRPr="00B028F8">
        <w:rPr>
          <w:rFonts w:ascii="Aptos" w:hAnsi="Aptos" w:cs="Calibri"/>
          <w:szCs w:val="22"/>
          <w:lang w:val="en-GB"/>
        </w:rPr>
        <w:t>JOB DESCRIPTION</w:t>
      </w:r>
    </w:p>
    <w:p w14:paraId="0E3B4137" w14:textId="77777777" w:rsidR="007E431C" w:rsidRPr="00B028F8" w:rsidRDefault="007E431C" w:rsidP="00897C33">
      <w:pPr>
        <w:rPr>
          <w:rFonts w:ascii="Aptos" w:hAnsi="Aptos" w:cs="Calibri"/>
          <w:bCs/>
          <w:sz w:val="22"/>
          <w:szCs w:val="22"/>
          <w:lang w:val="en-GB"/>
        </w:rPr>
      </w:pPr>
    </w:p>
    <w:p w14:paraId="12419F05" w14:textId="55821813" w:rsidR="007E431C" w:rsidRPr="00B028F8" w:rsidRDefault="007E431C" w:rsidP="00897C33">
      <w:p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Job Title: </w:t>
      </w:r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="00276160" w:rsidRPr="00B028F8">
        <w:rPr>
          <w:rFonts w:ascii="Aptos" w:hAnsi="Aptos" w:cs="Calibri"/>
          <w:bCs/>
          <w:sz w:val="22"/>
          <w:szCs w:val="22"/>
          <w:lang w:val="en-GB"/>
        </w:rPr>
        <w:t xml:space="preserve">Animal </w:t>
      </w:r>
      <w:r w:rsidR="00921480">
        <w:rPr>
          <w:rFonts w:ascii="Aptos" w:hAnsi="Aptos" w:cs="Calibri"/>
          <w:bCs/>
          <w:sz w:val="22"/>
          <w:szCs w:val="22"/>
          <w:lang w:val="en-GB"/>
        </w:rPr>
        <w:t>Services Coordinator</w:t>
      </w:r>
      <w:r w:rsidRPr="00B028F8">
        <w:rPr>
          <w:rFonts w:ascii="Aptos" w:hAnsi="Aptos" w:cs="Calibri"/>
          <w:bCs/>
          <w:sz w:val="22"/>
          <w:szCs w:val="22"/>
          <w:lang w:val="en-GB"/>
        </w:rPr>
        <w:tab/>
      </w:r>
    </w:p>
    <w:p w14:paraId="7A7E3397" w14:textId="5B4E0AE2" w:rsidR="007E431C" w:rsidRPr="00B028F8" w:rsidRDefault="007E431C" w:rsidP="00897C33">
      <w:p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Department:</w:t>
      </w:r>
      <w:r w:rsidR="00CC4C26" w:rsidRPr="00B028F8">
        <w:rPr>
          <w:rFonts w:ascii="Aptos" w:hAnsi="Aptos" w:cs="Calibri"/>
          <w:bCs/>
          <w:sz w:val="22"/>
          <w:szCs w:val="22"/>
          <w:lang w:val="en-GB"/>
        </w:rPr>
        <w:t xml:space="preserve"> </w:t>
      </w:r>
      <w:bookmarkStart w:id="0" w:name="_Hlk216174660"/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="00CC4C26" w:rsidRPr="00B028F8">
        <w:rPr>
          <w:rFonts w:ascii="Aptos" w:hAnsi="Aptos" w:cs="Calibri"/>
          <w:bCs/>
          <w:sz w:val="22"/>
          <w:szCs w:val="22"/>
          <w:lang w:val="en-GB"/>
        </w:rPr>
        <w:t>Animal Welfare</w:t>
      </w:r>
      <w:bookmarkEnd w:id="0"/>
      <w:r w:rsidR="00277EC7" w:rsidRPr="00B028F8">
        <w:rPr>
          <w:rFonts w:ascii="Aptos" w:hAnsi="Aptos" w:cs="Calibri"/>
          <w:bCs/>
          <w:sz w:val="22"/>
          <w:szCs w:val="22"/>
          <w:lang w:val="en-GB"/>
        </w:rPr>
        <w:tab/>
      </w:r>
      <w:r w:rsidR="00277EC7" w:rsidRPr="00B028F8">
        <w:rPr>
          <w:rFonts w:ascii="Aptos" w:hAnsi="Aptos" w:cs="Calibri"/>
          <w:bCs/>
          <w:sz w:val="22"/>
          <w:szCs w:val="22"/>
          <w:lang w:val="en-GB"/>
        </w:rPr>
        <w:tab/>
      </w:r>
      <w:r w:rsidR="00277EC7" w:rsidRPr="00B028F8">
        <w:rPr>
          <w:rFonts w:ascii="Aptos" w:hAnsi="Aptos" w:cs="Calibri"/>
          <w:bCs/>
          <w:sz w:val="22"/>
          <w:szCs w:val="22"/>
          <w:lang w:val="en-GB"/>
        </w:rPr>
        <w:tab/>
      </w:r>
      <w:r w:rsidR="00277EC7" w:rsidRPr="00B028F8">
        <w:rPr>
          <w:rFonts w:ascii="Aptos" w:hAnsi="Aptos" w:cs="Calibri"/>
          <w:bCs/>
          <w:sz w:val="22"/>
          <w:szCs w:val="22"/>
          <w:lang w:val="en-GB"/>
        </w:rPr>
        <w:tab/>
      </w:r>
      <w:r w:rsidR="00277EC7" w:rsidRPr="00B028F8">
        <w:rPr>
          <w:rFonts w:ascii="Aptos" w:hAnsi="Aptos" w:cs="Calibri"/>
          <w:bCs/>
          <w:sz w:val="22"/>
          <w:szCs w:val="22"/>
          <w:lang w:val="en-GB"/>
        </w:rPr>
        <w:tab/>
      </w:r>
    </w:p>
    <w:p w14:paraId="568E3193" w14:textId="30C42427" w:rsidR="00E8035A" w:rsidRPr="00B028F8" w:rsidRDefault="007E431C" w:rsidP="00897C33">
      <w:p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Reports to:</w:t>
      </w:r>
      <w:r w:rsidR="004D4E05" w:rsidRPr="00B028F8">
        <w:rPr>
          <w:rFonts w:ascii="Aptos" w:hAnsi="Aptos" w:cs="Calibri"/>
          <w:bCs/>
          <w:sz w:val="22"/>
          <w:szCs w:val="22"/>
          <w:lang w:val="en-GB"/>
        </w:rPr>
        <w:t xml:space="preserve"> </w:t>
      </w:r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="006521AB" w:rsidRPr="00B028F8">
        <w:rPr>
          <w:rFonts w:ascii="Aptos" w:hAnsi="Aptos" w:cs="Calibri"/>
          <w:bCs/>
          <w:sz w:val="22"/>
          <w:szCs w:val="22"/>
          <w:lang w:val="en-GB"/>
        </w:rPr>
        <w:t>Animal services manager</w:t>
      </w:r>
    </w:p>
    <w:p w14:paraId="2810A8D9" w14:textId="2817F798" w:rsidR="00A108E0" w:rsidRPr="00B028F8" w:rsidRDefault="009E6399" w:rsidP="00897C33">
      <w:p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Location</w:t>
      </w:r>
      <w:r w:rsidR="00A108E0" w:rsidRPr="00B028F8">
        <w:rPr>
          <w:rFonts w:ascii="Aptos" w:hAnsi="Aptos" w:cs="Calibri"/>
          <w:bCs/>
          <w:sz w:val="22"/>
          <w:szCs w:val="22"/>
          <w:lang w:val="en-GB"/>
        </w:rPr>
        <w:t xml:space="preserve">: </w:t>
      </w:r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Pr="00B028F8">
        <w:rPr>
          <w:rFonts w:ascii="Aptos" w:hAnsi="Aptos" w:cs="Calibri"/>
          <w:bCs/>
          <w:sz w:val="22"/>
          <w:szCs w:val="22"/>
          <w:lang w:val="en-GB"/>
        </w:rPr>
        <w:t>Bath Cats and Dogs Home</w:t>
      </w:r>
      <w:r w:rsidR="00513DCB" w:rsidRPr="00B028F8">
        <w:rPr>
          <w:rFonts w:ascii="Aptos" w:hAnsi="Aptos" w:cs="Calibri"/>
          <w:bCs/>
          <w:sz w:val="22"/>
          <w:szCs w:val="22"/>
          <w:lang w:val="en-GB"/>
        </w:rPr>
        <w:t>, Claverton Down, Bath</w:t>
      </w:r>
    </w:p>
    <w:p w14:paraId="4E05596D" w14:textId="7C0DFB86" w:rsidR="006E3BA0" w:rsidRPr="00B028F8" w:rsidRDefault="005B4F82" w:rsidP="00897C33">
      <w:p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Hours: </w:t>
      </w:r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="00921480">
        <w:rPr>
          <w:rFonts w:ascii="Aptos" w:hAnsi="Aptos" w:cs="Calibri"/>
          <w:bCs/>
          <w:sz w:val="22"/>
          <w:szCs w:val="22"/>
          <w:lang w:val="en-GB"/>
        </w:rPr>
        <w:tab/>
      </w:r>
      <w:r w:rsidRPr="00B028F8">
        <w:rPr>
          <w:rFonts w:ascii="Aptos" w:hAnsi="Aptos" w:cs="Calibri"/>
          <w:bCs/>
          <w:sz w:val="22"/>
          <w:szCs w:val="22"/>
          <w:lang w:val="en-GB"/>
        </w:rPr>
        <w:t>3</w:t>
      </w:r>
      <w:r w:rsidR="00921480">
        <w:rPr>
          <w:rFonts w:ascii="Aptos" w:hAnsi="Aptos" w:cs="Calibri"/>
          <w:bCs/>
          <w:sz w:val="22"/>
          <w:szCs w:val="22"/>
          <w:lang w:val="en-GB"/>
        </w:rPr>
        <w:t>0</w:t>
      </w: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 hours</w:t>
      </w:r>
      <w:r w:rsidR="009D3261" w:rsidRPr="00B028F8">
        <w:rPr>
          <w:rFonts w:ascii="Aptos" w:hAnsi="Aptos" w:cs="Calibri"/>
          <w:bCs/>
          <w:sz w:val="22"/>
          <w:szCs w:val="22"/>
          <w:lang w:val="en-GB"/>
        </w:rPr>
        <w:t xml:space="preserve"> over </w:t>
      </w:r>
      <w:r w:rsidR="003512C3">
        <w:rPr>
          <w:rFonts w:ascii="Aptos" w:hAnsi="Aptos" w:cs="Calibri"/>
          <w:bCs/>
          <w:sz w:val="22"/>
          <w:szCs w:val="22"/>
          <w:lang w:val="en-GB"/>
        </w:rPr>
        <w:t>4</w:t>
      </w:r>
      <w:r w:rsidR="00F37BD0" w:rsidRPr="00B028F8">
        <w:rPr>
          <w:rFonts w:ascii="Aptos" w:hAnsi="Aptos" w:cs="Calibri"/>
          <w:bCs/>
          <w:sz w:val="22"/>
          <w:szCs w:val="22"/>
          <w:lang w:val="en-GB"/>
        </w:rPr>
        <w:t xml:space="preserve"> days </w:t>
      </w:r>
      <w:r w:rsidR="00941BED" w:rsidRPr="00B028F8">
        <w:rPr>
          <w:rFonts w:ascii="Aptos" w:hAnsi="Aptos" w:cs="Calibri"/>
          <w:bCs/>
          <w:sz w:val="22"/>
          <w:szCs w:val="22"/>
          <w:lang w:val="en-GB"/>
        </w:rPr>
        <w:t xml:space="preserve">each </w:t>
      </w:r>
      <w:r w:rsidR="00F37BD0" w:rsidRPr="00B028F8">
        <w:rPr>
          <w:rFonts w:ascii="Aptos" w:hAnsi="Aptos" w:cs="Calibri"/>
          <w:bCs/>
          <w:sz w:val="22"/>
          <w:szCs w:val="22"/>
          <w:lang w:val="en-GB"/>
        </w:rPr>
        <w:t xml:space="preserve">week </w:t>
      </w:r>
      <w:r w:rsidR="003512C3">
        <w:rPr>
          <w:rFonts w:ascii="Aptos" w:hAnsi="Aptos" w:cs="Calibri"/>
          <w:bCs/>
          <w:sz w:val="22"/>
          <w:szCs w:val="22"/>
          <w:lang w:val="en-GB"/>
        </w:rPr>
        <w:t>including Saturday</w:t>
      </w:r>
    </w:p>
    <w:p w14:paraId="3E448436" w14:textId="3C330284" w:rsidR="007E431C" w:rsidRPr="00B028F8" w:rsidRDefault="655F3411" w:rsidP="655F3411">
      <w:pPr>
        <w:rPr>
          <w:rFonts w:ascii="Aptos" w:hAnsi="Aptos" w:cs="Calibri"/>
          <w:sz w:val="22"/>
          <w:szCs w:val="22"/>
          <w:lang w:val="en-GB"/>
        </w:rPr>
      </w:pPr>
      <w:r w:rsidRPr="655F3411">
        <w:rPr>
          <w:rFonts w:ascii="Aptos" w:hAnsi="Aptos" w:cs="Calibri"/>
          <w:sz w:val="22"/>
          <w:szCs w:val="22"/>
          <w:lang w:val="en-GB"/>
        </w:rPr>
        <w:t>Salary:</w:t>
      </w:r>
      <w:r w:rsidR="006E3BA0">
        <w:tab/>
      </w:r>
      <w:r w:rsidR="003512C3">
        <w:tab/>
      </w:r>
      <w:r w:rsidR="003512C3">
        <w:tab/>
      </w:r>
      <w:r w:rsidRPr="655F3411">
        <w:rPr>
          <w:rFonts w:ascii="Aptos" w:hAnsi="Aptos" w:cs="Calibri"/>
          <w:sz w:val="22"/>
          <w:szCs w:val="22"/>
          <w:lang w:val="en-GB"/>
        </w:rPr>
        <w:t>£</w:t>
      </w:r>
      <w:r w:rsidR="003512C3">
        <w:rPr>
          <w:rFonts w:ascii="Aptos" w:hAnsi="Aptos" w:cs="Calibri"/>
          <w:sz w:val="22"/>
          <w:szCs w:val="22"/>
          <w:lang w:val="en-GB"/>
        </w:rPr>
        <w:t>TBC</w:t>
      </w:r>
    </w:p>
    <w:p w14:paraId="6590EEBF" w14:textId="77777777" w:rsidR="007E431C" w:rsidRPr="00B028F8" w:rsidRDefault="007E431C" w:rsidP="00897C33">
      <w:pPr>
        <w:rPr>
          <w:rFonts w:ascii="Aptos" w:hAnsi="Aptos" w:cs="Calibri"/>
          <w:bCs/>
          <w:sz w:val="22"/>
          <w:szCs w:val="22"/>
          <w:lang w:val="en-GB"/>
        </w:rPr>
      </w:pPr>
    </w:p>
    <w:p w14:paraId="1817C7A5" w14:textId="77777777" w:rsidR="00FD430F" w:rsidRPr="00B028F8" w:rsidRDefault="00FD430F" w:rsidP="00897C33">
      <w:pPr>
        <w:rPr>
          <w:rFonts w:ascii="Aptos" w:hAnsi="Aptos" w:cs="Calibri"/>
          <w:b/>
          <w:sz w:val="22"/>
          <w:szCs w:val="22"/>
          <w:lang w:val="en-GB"/>
        </w:rPr>
      </w:pPr>
      <w:r w:rsidRPr="00B028F8">
        <w:rPr>
          <w:rFonts w:ascii="Aptos" w:hAnsi="Aptos" w:cs="Calibri"/>
          <w:b/>
          <w:sz w:val="22"/>
          <w:szCs w:val="22"/>
          <w:lang w:val="en-GB"/>
        </w:rPr>
        <w:t xml:space="preserve">About BCDH </w:t>
      </w:r>
    </w:p>
    <w:p w14:paraId="6352C800" w14:textId="77777777" w:rsidR="00FD430F" w:rsidRPr="00B028F8" w:rsidRDefault="00FD430F" w:rsidP="00897C33">
      <w:pPr>
        <w:rPr>
          <w:rFonts w:ascii="Aptos" w:hAnsi="Aptos" w:cs="Calibri"/>
          <w:bCs/>
          <w:sz w:val="22"/>
          <w:szCs w:val="22"/>
          <w:lang w:val="en-GB"/>
        </w:rPr>
      </w:pPr>
    </w:p>
    <w:p w14:paraId="79CF97A4" w14:textId="4B50CB63" w:rsidR="00FD430F" w:rsidRPr="00B028F8" w:rsidRDefault="00FD430F" w:rsidP="00897C33">
      <w:p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/>
          <w:bCs/>
          <w:sz w:val="22"/>
          <w:szCs w:val="22"/>
          <w:lang w:val="en-GB"/>
        </w:rPr>
        <w:t>Every cat and dog should enjoy a healthy life and a happy home. Through advice and support in our community, to rescue, rehabilitation and rehoming at our centre</w:t>
      </w:r>
      <w:r w:rsidR="00CC4C26" w:rsidRPr="00B028F8">
        <w:rPr>
          <w:rFonts w:ascii="Aptos" w:hAnsi="Aptos"/>
          <w:bCs/>
          <w:sz w:val="22"/>
          <w:szCs w:val="22"/>
          <w:lang w:val="en-GB"/>
        </w:rPr>
        <w:t>s</w:t>
      </w:r>
      <w:r w:rsidRPr="00B028F8">
        <w:rPr>
          <w:rFonts w:ascii="Aptos" w:hAnsi="Aptos"/>
          <w:bCs/>
          <w:sz w:val="22"/>
          <w:szCs w:val="22"/>
          <w:lang w:val="en-GB"/>
        </w:rPr>
        <w:t>, we positively transform the lives of pets.</w:t>
      </w:r>
    </w:p>
    <w:p w14:paraId="6EFA07F8" w14:textId="77777777" w:rsidR="00CF130F" w:rsidRPr="00B028F8" w:rsidRDefault="00CF130F" w:rsidP="00897C33">
      <w:pPr>
        <w:rPr>
          <w:rFonts w:ascii="Aptos" w:hAnsi="Aptos" w:cs="Calibri"/>
          <w:bCs/>
          <w:i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iCs/>
          <w:sz w:val="22"/>
          <w:szCs w:val="22"/>
          <w:lang w:val="en-GB"/>
        </w:rPr>
        <w:t xml:space="preserve">         </w:t>
      </w:r>
    </w:p>
    <w:p w14:paraId="0910B6B9" w14:textId="77777777" w:rsidR="00C16778" w:rsidRPr="00B028F8" w:rsidRDefault="00806B88" w:rsidP="00897C33">
      <w:pPr>
        <w:rPr>
          <w:rFonts w:ascii="Aptos" w:hAnsi="Aptos" w:cs="Calibri"/>
          <w:b/>
          <w:sz w:val="22"/>
          <w:szCs w:val="22"/>
          <w:lang w:val="en-GB"/>
        </w:rPr>
      </w:pPr>
      <w:r w:rsidRPr="00B028F8">
        <w:rPr>
          <w:rFonts w:ascii="Aptos" w:hAnsi="Aptos" w:cs="Calibri"/>
          <w:b/>
          <w:sz w:val="22"/>
          <w:szCs w:val="22"/>
          <w:lang w:val="en-GB"/>
        </w:rPr>
        <w:t>The role</w:t>
      </w:r>
    </w:p>
    <w:p w14:paraId="4D5A6851" w14:textId="77777777" w:rsidR="00CC4C26" w:rsidRPr="00B028F8" w:rsidRDefault="00CC4C26" w:rsidP="00897C33">
      <w:pPr>
        <w:rPr>
          <w:rFonts w:ascii="Aptos" w:hAnsi="Aptos" w:cs="Calibri"/>
          <w:b/>
          <w:sz w:val="22"/>
          <w:szCs w:val="22"/>
          <w:lang w:val="en-GB"/>
        </w:rPr>
      </w:pPr>
    </w:p>
    <w:p w14:paraId="79784252" w14:textId="2A376DBF" w:rsidR="007E431C" w:rsidRDefault="00AB7F50" w:rsidP="00897C33">
      <w:pPr>
        <w:rPr>
          <w:rFonts w:ascii="Aptos" w:hAnsi="Aptos" w:cs="Calibri"/>
          <w:sz w:val="22"/>
          <w:szCs w:val="22"/>
          <w:lang w:val="en-GB"/>
        </w:rPr>
      </w:pPr>
      <w:r w:rsidRPr="00AB7F50">
        <w:rPr>
          <w:rFonts w:ascii="Aptos" w:hAnsi="Aptos" w:cs="Calibri"/>
          <w:sz w:val="22"/>
          <w:szCs w:val="22"/>
          <w:lang w:val="en-GB"/>
        </w:rPr>
        <w:t>To support the Animal Services Manager in managing the arrival and departure of animals at Bath Cats and Dogs Home, and to work alongside colleagues to ensure animal-related queries are handled with efficiency and compassion.</w:t>
      </w:r>
    </w:p>
    <w:p w14:paraId="01799685" w14:textId="77777777" w:rsidR="00AB7F50" w:rsidRPr="00B028F8" w:rsidRDefault="00AB7F50" w:rsidP="00897C33">
      <w:pPr>
        <w:rPr>
          <w:rFonts w:ascii="Aptos" w:hAnsi="Aptos" w:cs="Calibri"/>
          <w:bCs/>
          <w:sz w:val="22"/>
          <w:szCs w:val="22"/>
          <w:lang w:val="en-GB"/>
        </w:rPr>
      </w:pPr>
    </w:p>
    <w:p w14:paraId="1595456B" w14:textId="77777777" w:rsidR="007E431C" w:rsidRPr="00B028F8" w:rsidRDefault="00806B88" w:rsidP="00897C33">
      <w:pPr>
        <w:rPr>
          <w:rFonts w:ascii="Aptos" w:hAnsi="Aptos" w:cs="Calibri"/>
          <w:b/>
          <w:sz w:val="22"/>
          <w:szCs w:val="22"/>
          <w:lang w:val="en-GB"/>
        </w:rPr>
      </w:pPr>
      <w:r w:rsidRPr="00B028F8">
        <w:rPr>
          <w:rFonts w:ascii="Aptos" w:hAnsi="Aptos" w:cs="Calibri"/>
          <w:b/>
          <w:sz w:val="22"/>
          <w:szCs w:val="22"/>
          <w:lang w:val="en-GB"/>
        </w:rPr>
        <w:t>Principal</w:t>
      </w:r>
      <w:r w:rsidR="007E431C" w:rsidRPr="00B028F8">
        <w:rPr>
          <w:rFonts w:ascii="Aptos" w:hAnsi="Aptos" w:cs="Calibri"/>
          <w:b/>
          <w:sz w:val="22"/>
          <w:szCs w:val="22"/>
          <w:lang w:val="en-GB"/>
        </w:rPr>
        <w:t xml:space="preserve"> tasks</w:t>
      </w:r>
    </w:p>
    <w:p w14:paraId="0E3CE0EB" w14:textId="77777777" w:rsidR="00FD430F" w:rsidRPr="00B028F8" w:rsidRDefault="00FD430F" w:rsidP="00897C33">
      <w:pPr>
        <w:rPr>
          <w:rFonts w:ascii="Aptos" w:hAnsi="Aptos" w:cs="Calibri"/>
          <w:bCs/>
          <w:sz w:val="22"/>
          <w:szCs w:val="22"/>
          <w:lang w:val="en-GB"/>
        </w:rPr>
      </w:pPr>
    </w:p>
    <w:p w14:paraId="5E824C77" w14:textId="03133337" w:rsidR="007355CD" w:rsidRPr="00B028F8" w:rsidRDefault="005E47CD" w:rsidP="00897C33">
      <w:pPr>
        <w:rPr>
          <w:rFonts w:ascii="Aptos" w:hAnsi="Aptos" w:cs="Calibri"/>
          <w:b/>
          <w:sz w:val="22"/>
          <w:szCs w:val="22"/>
          <w:lang w:val="en-GB"/>
        </w:rPr>
      </w:pPr>
      <w:r>
        <w:rPr>
          <w:rFonts w:ascii="Aptos" w:hAnsi="Aptos" w:cs="Calibri"/>
          <w:b/>
          <w:sz w:val="22"/>
          <w:szCs w:val="22"/>
          <w:lang w:val="en-GB"/>
        </w:rPr>
        <w:t>Coordinate the arrival and departure of animals</w:t>
      </w:r>
    </w:p>
    <w:p w14:paraId="50F695AE" w14:textId="4A387571" w:rsidR="007355CD" w:rsidRPr="00B028F8" w:rsidRDefault="00C01074" w:rsidP="00897C33">
      <w:pPr>
        <w:numPr>
          <w:ilvl w:val="0"/>
          <w:numId w:val="20"/>
        </w:numPr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Be the </w:t>
      </w:r>
      <w:r w:rsidR="00B76141">
        <w:rPr>
          <w:rFonts w:ascii="Aptos" w:hAnsi="Aptos" w:cs="Calibri"/>
          <w:bCs/>
          <w:sz w:val="22"/>
          <w:szCs w:val="22"/>
          <w:lang w:val="en-GB"/>
        </w:rPr>
        <w:t>point of contact for RSPCA Inspectors and Local Authority Dog Wardens</w:t>
      </w:r>
      <w:r w:rsidR="00F074AB" w:rsidRPr="00B028F8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6E84B1CC" w14:textId="4714E29A" w:rsidR="00F074AB" w:rsidRPr="00B028F8" w:rsidRDefault="0036504B" w:rsidP="00897C33">
      <w:pPr>
        <w:numPr>
          <w:ilvl w:val="0"/>
          <w:numId w:val="20"/>
        </w:numPr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>Admit animals into our care</w:t>
      </w:r>
      <w:r w:rsidR="00090872">
        <w:rPr>
          <w:rFonts w:ascii="Aptos" w:hAnsi="Aptos" w:cs="Calibri"/>
          <w:bCs/>
          <w:sz w:val="22"/>
          <w:szCs w:val="22"/>
          <w:lang w:val="en-GB"/>
        </w:rPr>
        <w:t xml:space="preserve"> from the RSPCA, Local Authorities and the public</w:t>
      </w:r>
      <w:r w:rsidR="00447C7C" w:rsidRPr="00B028F8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615E8624" w14:textId="759FDE28" w:rsidR="003B1116" w:rsidRDefault="003D35F7" w:rsidP="00897C33">
      <w:pPr>
        <w:numPr>
          <w:ilvl w:val="0"/>
          <w:numId w:val="20"/>
        </w:numPr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Ensure admissions </w:t>
      </w:r>
      <w:r w:rsidR="00F76852">
        <w:rPr>
          <w:rFonts w:ascii="Aptos" w:hAnsi="Aptos" w:cs="Calibri"/>
          <w:bCs/>
          <w:sz w:val="22"/>
          <w:szCs w:val="22"/>
          <w:lang w:val="en-GB"/>
        </w:rPr>
        <w:t xml:space="preserve">and claims for stray animals </w:t>
      </w:r>
      <w:r>
        <w:rPr>
          <w:rFonts w:ascii="Aptos" w:hAnsi="Aptos" w:cs="Calibri"/>
          <w:bCs/>
          <w:sz w:val="22"/>
          <w:szCs w:val="22"/>
          <w:lang w:val="en-GB"/>
        </w:rPr>
        <w:t>are in line with legis</w:t>
      </w:r>
      <w:r w:rsidR="00F76852">
        <w:rPr>
          <w:rFonts w:ascii="Aptos" w:hAnsi="Aptos" w:cs="Calibri"/>
          <w:bCs/>
          <w:sz w:val="22"/>
          <w:szCs w:val="22"/>
          <w:lang w:val="en-GB"/>
        </w:rPr>
        <w:t xml:space="preserve">lation and </w:t>
      </w:r>
      <w:r w:rsidR="00A3227F">
        <w:rPr>
          <w:rFonts w:ascii="Aptos" w:hAnsi="Aptos" w:cs="Calibri"/>
          <w:bCs/>
          <w:sz w:val="22"/>
          <w:szCs w:val="22"/>
          <w:lang w:val="en-GB"/>
        </w:rPr>
        <w:t>contractual obligations to the Local Authority.</w:t>
      </w:r>
    </w:p>
    <w:p w14:paraId="786C3083" w14:textId="55DC5BDC" w:rsidR="00BD6868" w:rsidRDefault="00B165CB" w:rsidP="00897C33">
      <w:pPr>
        <w:numPr>
          <w:ilvl w:val="0"/>
          <w:numId w:val="20"/>
        </w:numPr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>F</w:t>
      </w:r>
      <w:r w:rsidR="00E26EF3">
        <w:rPr>
          <w:rFonts w:ascii="Aptos" w:hAnsi="Aptos" w:cs="Calibri"/>
          <w:bCs/>
          <w:sz w:val="22"/>
          <w:szCs w:val="22"/>
          <w:lang w:val="en-GB"/>
        </w:rPr>
        <w:t xml:space="preserve">lag any animals requiring immediate </w:t>
      </w:r>
      <w:r w:rsidR="00A01017">
        <w:rPr>
          <w:rFonts w:ascii="Aptos" w:hAnsi="Aptos" w:cs="Calibri"/>
          <w:bCs/>
          <w:sz w:val="22"/>
          <w:szCs w:val="22"/>
          <w:lang w:val="en-GB"/>
        </w:rPr>
        <w:t xml:space="preserve">veterinary or behavioural </w:t>
      </w:r>
      <w:r w:rsidR="00E26EF3">
        <w:rPr>
          <w:rFonts w:ascii="Aptos" w:hAnsi="Aptos" w:cs="Calibri"/>
          <w:bCs/>
          <w:sz w:val="22"/>
          <w:szCs w:val="22"/>
          <w:lang w:val="en-GB"/>
        </w:rPr>
        <w:t xml:space="preserve">care </w:t>
      </w:r>
      <w:r w:rsidR="00A01017">
        <w:rPr>
          <w:rFonts w:ascii="Aptos" w:hAnsi="Aptos" w:cs="Calibri"/>
          <w:bCs/>
          <w:sz w:val="22"/>
          <w:szCs w:val="22"/>
          <w:lang w:val="en-GB"/>
        </w:rPr>
        <w:t>to relevant colleagues.</w:t>
      </w:r>
    </w:p>
    <w:p w14:paraId="1197BA6B" w14:textId="34A471E0" w:rsidR="00B165CB" w:rsidRDefault="00B165CB" w:rsidP="00897C33">
      <w:pPr>
        <w:numPr>
          <w:ilvl w:val="0"/>
          <w:numId w:val="20"/>
        </w:numPr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>Collect fees rel</w:t>
      </w:r>
      <w:r w:rsidR="00B865AC">
        <w:rPr>
          <w:rFonts w:ascii="Aptos" w:hAnsi="Aptos" w:cs="Calibri"/>
          <w:bCs/>
          <w:sz w:val="22"/>
          <w:szCs w:val="22"/>
          <w:lang w:val="en-GB"/>
        </w:rPr>
        <w:t xml:space="preserve">ating to claims </w:t>
      </w:r>
      <w:r>
        <w:rPr>
          <w:rFonts w:ascii="Aptos" w:hAnsi="Aptos" w:cs="Calibri"/>
          <w:bCs/>
          <w:sz w:val="22"/>
          <w:szCs w:val="22"/>
          <w:lang w:val="en-GB"/>
        </w:rPr>
        <w:t>for stray animals</w:t>
      </w:r>
      <w:r w:rsidR="004B1564">
        <w:rPr>
          <w:rFonts w:ascii="Aptos" w:hAnsi="Aptos" w:cs="Calibri"/>
          <w:bCs/>
          <w:sz w:val="22"/>
          <w:szCs w:val="22"/>
          <w:lang w:val="en-GB"/>
        </w:rPr>
        <w:t xml:space="preserve">, creating invoices and </w:t>
      </w:r>
      <w:r w:rsidR="00777EB6">
        <w:rPr>
          <w:rFonts w:ascii="Aptos" w:hAnsi="Aptos" w:cs="Calibri"/>
          <w:bCs/>
          <w:sz w:val="22"/>
          <w:szCs w:val="22"/>
          <w:lang w:val="en-GB"/>
        </w:rPr>
        <w:t>logging transactions.</w:t>
      </w:r>
    </w:p>
    <w:p w14:paraId="3B6FDD9D" w14:textId="3E2B4F2D" w:rsidR="00BB236C" w:rsidRDefault="00BB236C" w:rsidP="00897C33">
      <w:pPr>
        <w:numPr>
          <w:ilvl w:val="0"/>
          <w:numId w:val="20"/>
        </w:numPr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>Maintain animal records in line with RSPCA licensing conditions</w:t>
      </w:r>
      <w:r w:rsidR="009D0416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142D4114" w14:textId="7D9E17B6" w:rsidR="009D0416" w:rsidRPr="00B028F8" w:rsidRDefault="009D0416" w:rsidP="00897C33">
      <w:pPr>
        <w:numPr>
          <w:ilvl w:val="0"/>
          <w:numId w:val="20"/>
        </w:numPr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Maintain </w:t>
      </w:r>
      <w:r w:rsidR="000642A6">
        <w:rPr>
          <w:rFonts w:ascii="Aptos" w:hAnsi="Aptos" w:cs="Calibri"/>
          <w:bCs/>
          <w:sz w:val="22"/>
          <w:szCs w:val="22"/>
          <w:lang w:val="en-GB"/>
        </w:rPr>
        <w:t>accurate database records and comply with GDPR.</w:t>
      </w:r>
    </w:p>
    <w:p w14:paraId="545C644D" w14:textId="77777777" w:rsidR="00BC0B93" w:rsidRPr="00B028F8" w:rsidRDefault="00BC0B93" w:rsidP="00BC0B93">
      <w:pPr>
        <w:rPr>
          <w:rFonts w:ascii="Aptos" w:hAnsi="Aptos" w:cs="Calibri"/>
          <w:bCs/>
          <w:sz w:val="22"/>
          <w:szCs w:val="22"/>
          <w:lang w:val="en-GB"/>
        </w:rPr>
      </w:pPr>
    </w:p>
    <w:p w14:paraId="20D63B2A" w14:textId="07E6322A" w:rsidR="00BC0B93" w:rsidRPr="00B028F8" w:rsidRDefault="00BC0B93" w:rsidP="00BC0B93">
      <w:pPr>
        <w:rPr>
          <w:rFonts w:ascii="Aptos" w:hAnsi="Aptos" w:cs="Calibri"/>
          <w:b/>
          <w:sz w:val="22"/>
          <w:szCs w:val="22"/>
          <w:lang w:val="en-GB"/>
        </w:rPr>
      </w:pPr>
      <w:r w:rsidRPr="00B028F8">
        <w:rPr>
          <w:rFonts w:ascii="Aptos" w:hAnsi="Aptos" w:cs="Calibri"/>
          <w:b/>
          <w:sz w:val="22"/>
          <w:szCs w:val="22"/>
          <w:lang w:val="en-GB"/>
        </w:rPr>
        <w:t>Provide an excellent experience for all supporters</w:t>
      </w:r>
      <w:r w:rsidR="00D10F8B">
        <w:rPr>
          <w:rFonts w:ascii="Aptos" w:hAnsi="Aptos" w:cs="Calibri"/>
          <w:b/>
          <w:sz w:val="22"/>
          <w:szCs w:val="22"/>
          <w:lang w:val="en-GB"/>
        </w:rPr>
        <w:t xml:space="preserve"> and the public</w:t>
      </w:r>
    </w:p>
    <w:p w14:paraId="711244F9" w14:textId="7ACA53C9" w:rsidR="00BC0B93" w:rsidRPr="00B028F8" w:rsidRDefault="00B672BD" w:rsidP="00993BEB">
      <w:pPr>
        <w:pStyle w:val="ListParagraph"/>
        <w:numPr>
          <w:ilvl w:val="0"/>
          <w:numId w:val="31"/>
        </w:numPr>
        <w:rPr>
          <w:rFonts w:ascii="Aptos" w:hAnsi="Aptos" w:cs="Calibri"/>
          <w:b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Handle conversations with the public with </w:t>
      </w:r>
      <w:r w:rsidR="004431FF">
        <w:rPr>
          <w:rFonts w:ascii="Aptos" w:hAnsi="Aptos" w:cs="Calibri"/>
          <w:bCs/>
          <w:sz w:val="22"/>
          <w:szCs w:val="22"/>
          <w:lang w:val="en-GB"/>
        </w:rPr>
        <w:t>compassion and sensitivity, particularl</w:t>
      </w:r>
      <w:r w:rsidR="00D76B14">
        <w:rPr>
          <w:rFonts w:ascii="Aptos" w:hAnsi="Aptos" w:cs="Calibri"/>
          <w:bCs/>
          <w:sz w:val="22"/>
          <w:szCs w:val="22"/>
          <w:lang w:val="en-GB"/>
        </w:rPr>
        <w:t xml:space="preserve">y when owners are no longer able to care for </w:t>
      </w:r>
      <w:r w:rsidR="00810840">
        <w:rPr>
          <w:rFonts w:ascii="Aptos" w:hAnsi="Aptos" w:cs="Calibri"/>
          <w:bCs/>
          <w:sz w:val="22"/>
          <w:szCs w:val="22"/>
          <w:lang w:val="en-GB"/>
        </w:rPr>
        <w:t>their pets.</w:t>
      </w:r>
    </w:p>
    <w:p w14:paraId="43E2D0DF" w14:textId="01A6A57B" w:rsidR="00AC58C4" w:rsidRPr="00B028F8" w:rsidRDefault="00A42608" w:rsidP="00993BEB">
      <w:pPr>
        <w:pStyle w:val="ListParagraph"/>
        <w:numPr>
          <w:ilvl w:val="0"/>
          <w:numId w:val="31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Ensure all communication is clear and </w:t>
      </w:r>
      <w:r w:rsidR="00C86363" w:rsidRPr="00B028F8">
        <w:rPr>
          <w:rFonts w:ascii="Aptos" w:hAnsi="Aptos" w:cs="Calibri"/>
          <w:bCs/>
          <w:sz w:val="22"/>
          <w:szCs w:val="22"/>
          <w:lang w:val="en-GB"/>
        </w:rPr>
        <w:t xml:space="preserve">easy </w:t>
      </w:r>
      <w:r w:rsidRPr="00B028F8">
        <w:rPr>
          <w:rFonts w:ascii="Aptos" w:hAnsi="Aptos" w:cs="Calibri"/>
          <w:bCs/>
          <w:sz w:val="22"/>
          <w:szCs w:val="22"/>
          <w:lang w:val="en-GB"/>
        </w:rPr>
        <w:t>to underst</w:t>
      </w:r>
      <w:r w:rsidR="00C86363" w:rsidRPr="00B028F8">
        <w:rPr>
          <w:rFonts w:ascii="Aptos" w:hAnsi="Aptos" w:cs="Calibri"/>
          <w:bCs/>
          <w:sz w:val="22"/>
          <w:szCs w:val="22"/>
          <w:lang w:val="en-GB"/>
        </w:rPr>
        <w:t>and, whether written or verbal</w:t>
      </w:r>
      <w:r w:rsidR="00447E36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73C4D90C" w14:textId="71271C73" w:rsidR="00C86363" w:rsidRPr="00B028F8" w:rsidRDefault="00C86363" w:rsidP="00993BEB">
      <w:pPr>
        <w:pStyle w:val="ListParagraph"/>
        <w:numPr>
          <w:ilvl w:val="0"/>
          <w:numId w:val="31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Answer queries and handle complaints </w:t>
      </w:r>
      <w:r w:rsidR="00C01D44" w:rsidRPr="00B028F8">
        <w:rPr>
          <w:rFonts w:ascii="Aptos" w:hAnsi="Aptos" w:cs="Calibri"/>
          <w:bCs/>
          <w:sz w:val="22"/>
          <w:szCs w:val="22"/>
          <w:lang w:val="en-GB"/>
        </w:rPr>
        <w:t xml:space="preserve">or challenges </w:t>
      </w:r>
      <w:r w:rsidR="000446C9" w:rsidRPr="00B028F8">
        <w:rPr>
          <w:rFonts w:ascii="Aptos" w:hAnsi="Aptos" w:cs="Calibri"/>
          <w:bCs/>
          <w:sz w:val="22"/>
          <w:szCs w:val="22"/>
          <w:lang w:val="en-GB"/>
        </w:rPr>
        <w:t>promptly and professionally</w:t>
      </w:r>
      <w:r w:rsidR="00447E36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045BB967" w14:textId="77777777" w:rsidR="00C01D44" w:rsidRPr="00B028F8" w:rsidRDefault="00C01D44" w:rsidP="00C01D44">
      <w:pPr>
        <w:rPr>
          <w:rFonts w:ascii="Aptos" w:hAnsi="Aptos" w:cs="Calibri"/>
          <w:bCs/>
          <w:sz w:val="22"/>
          <w:szCs w:val="22"/>
          <w:lang w:val="en-GB"/>
        </w:rPr>
      </w:pPr>
    </w:p>
    <w:p w14:paraId="2FB142D6" w14:textId="4FDE789D" w:rsidR="00C01D44" w:rsidRPr="00B028F8" w:rsidRDefault="00F2041C" w:rsidP="00C01D44">
      <w:pPr>
        <w:rPr>
          <w:rFonts w:ascii="Aptos" w:hAnsi="Aptos" w:cs="Calibri"/>
          <w:b/>
          <w:sz w:val="22"/>
          <w:szCs w:val="22"/>
          <w:lang w:val="en-GB"/>
        </w:rPr>
      </w:pPr>
      <w:r w:rsidRPr="00B028F8">
        <w:rPr>
          <w:rFonts w:ascii="Aptos" w:hAnsi="Aptos" w:cs="Calibri"/>
          <w:b/>
          <w:sz w:val="22"/>
          <w:szCs w:val="22"/>
          <w:lang w:val="en-GB"/>
        </w:rPr>
        <w:t xml:space="preserve">Represent </w:t>
      </w:r>
      <w:r w:rsidR="0010642F" w:rsidRPr="00B028F8">
        <w:rPr>
          <w:rFonts w:ascii="Aptos" w:hAnsi="Aptos" w:cs="Calibri"/>
          <w:b/>
          <w:sz w:val="22"/>
          <w:szCs w:val="22"/>
          <w:lang w:val="en-GB"/>
        </w:rPr>
        <w:t xml:space="preserve">the Animal Services team </w:t>
      </w:r>
      <w:r w:rsidRPr="00B028F8">
        <w:rPr>
          <w:rFonts w:ascii="Aptos" w:hAnsi="Aptos" w:cs="Calibri"/>
          <w:b/>
          <w:sz w:val="22"/>
          <w:szCs w:val="22"/>
          <w:lang w:val="en-GB"/>
        </w:rPr>
        <w:t>professionally within the charity</w:t>
      </w:r>
    </w:p>
    <w:p w14:paraId="696F190A" w14:textId="77777777" w:rsidR="00502ABD" w:rsidRPr="00B028F8" w:rsidRDefault="0064058B" w:rsidP="00F2041C">
      <w:pPr>
        <w:pStyle w:val="ListParagraph"/>
        <w:numPr>
          <w:ilvl w:val="0"/>
          <w:numId w:val="32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Understand the roles of other teams and liaise with them professionally</w:t>
      </w:r>
    </w:p>
    <w:p w14:paraId="018F287C" w14:textId="77777777" w:rsidR="009547CF" w:rsidRPr="00B028F8" w:rsidRDefault="00502ABD" w:rsidP="00F2041C">
      <w:pPr>
        <w:pStyle w:val="ListParagraph"/>
        <w:numPr>
          <w:ilvl w:val="0"/>
          <w:numId w:val="32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Be an advocate for the adopters and the rehoming process </w:t>
      </w:r>
      <w:r w:rsidR="009547CF" w:rsidRPr="00B028F8">
        <w:rPr>
          <w:rFonts w:ascii="Aptos" w:hAnsi="Aptos" w:cs="Calibri"/>
          <w:bCs/>
          <w:sz w:val="22"/>
          <w:szCs w:val="22"/>
          <w:lang w:val="en-GB"/>
        </w:rPr>
        <w:t>in discussions with colleagues.</w:t>
      </w:r>
    </w:p>
    <w:p w14:paraId="05E16A3E" w14:textId="77777777" w:rsidR="009547CF" w:rsidRPr="00B028F8" w:rsidRDefault="009547CF" w:rsidP="00F2041C">
      <w:pPr>
        <w:pStyle w:val="ListParagraph"/>
        <w:numPr>
          <w:ilvl w:val="0"/>
          <w:numId w:val="32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Exercise good judgement and provide well considered recommendations.</w:t>
      </w:r>
    </w:p>
    <w:p w14:paraId="15C98EF6" w14:textId="77777777" w:rsidR="006F1304" w:rsidRPr="00B028F8" w:rsidRDefault="006F1304" w:rsidP="006F1304">
      <w:pPr>
        <w:rPr>
          <w:rFonts w:ascii="Aptos" w:hAnsi="Aptos" w:cs="Calibri"/>
          <w:bCs/>
          <w:sz w:val="22"/>
          <w:szCs w:val="22"/>
          <w:lang w:val="en-GB"/>
        </w:rPr>
      </w:pPr>
    </w:p>
    <w:p w14:paraId="4AA9F6A7" w14:textId="2B14A902" w:rsidR="00F2041C" w:rsidRPr="00B028F8" w:rsidRDefault="00F86F49" w:rsidP="006F1304">
      <w:pPr>
        <w:rPr>
          <w:rFonts w:ascii="Aptos" w:hAnsi="Aptos" w:cs="Calibri"/>
          <w:b/>
          <w:sz w:val="22"/>
          <w:szCs w:val="22"/>
          <w:lang w:val="en-GB"/>
        </w:rPr>
      </w:pPr>
      <w:r w:rsidRPr="00B028F8">
        <w:rPr>
          <w:rFonts w:ascii="Aptos" w:hAnsi="Aptos" w:cs="Calibri"/>
          <w:b/>
          <w:sz w:val="22"/>
          <w:szCs w:val="22"/>
          <w:lang w:val="en-GB"/>
        </w:rPr>
        <w:t xml:space="preserve"> </w:t>
      </w:r>
      <w:r w:rsidR="000859A7" w:rsidRPr="00B028F8">
        <w:rPr>
          <w:rFonts w:ascii="Aptos" w:hAnsi="Aptos" w:cs="Calibri"/>
          <w:b/>
          <w:sz w:val="22"/>
          <w:szCs w:val="22"/>
          <w:lang w:val="en-GB"/>
        </w:rPr>
        <w:t>Work</w:t>
      </w:r>
      <w:r w:rsidR="00BD78A6" w:rsidRPr="00B028F8">
        <w:rPr>
          <w:rFonts w:ascii="Aptos" w:hAnsi="Aptos" w:cs="Calibri"/>
          <w:b/>
          <w:sz w:val="22"/>
          <w:szCs w:val="22"/>
          <w:lang w:val="en-GB"/>
        </w:rPr>
        <w:t xml:space="preserve"> effectively within the Animal Services team</w:t>
      </w:r>
    </w:p>
    <w:p w14:paraId="0B1B476A" w14:textId="790CD31B" w:rsidR="00BD78A6" w:rsidRPr="00B028F8" w:rsidRDefault="004E78AE" w:rsidP="00BD78A6">
      <w:pPr>
        <w:pStyle w:val="ListParagraph"/>
        <w:numPr>
          <w:ilvl w:val="0"/>
          <w:numId w:val="33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Understand the charity’s systems and processes and use them effectively</w:t>
      </w:r>
      <w:r w:rsidR="001D0AD3" w:rsidRPr="00B028F8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10AA6927" w14:textId="6FED2E0E" w:rsidR="004E78AE" w:rsidRPr="00B028F8" w:rsidRDefault="001F5F4C" w:rsidP="00BD78A6">
      <w:pPr>
        <w:pStyle w:val="ListParagraph"/>
        <w:numPr>
          <w:ilvl w:val="0"/>
          <w:numId w:val="33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Prioritise workload to ensure all tasks are completed in a timely manner</w:t>
      </w:r>
      <w:r w:rsidR="001D0AD3" w:rsidRPr="00B028F8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682FC837" w14:textId="7B97ECB7" w:rsidR="001D0AD3" w:rsidRPr="00B028F8" w:rsidRDefault="004C02BA" w:rsidP="00BD78A6">
      <w:pPr>
        <w:pStyle w:val="ListParagraph"/>
        <w:numPr>
          <w:ilvl w:val="0"/>
          <w:numId w:val="33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Work with </w:t>
      </w:r>
      <w:r w:rsidR="001D0AD3" w:rsidRPr="00B028F8">
        <w:rPr>
          <w:rFonts w:ascii="Aptos" w:hAnsi="Aptos" w:cs="Calibri"/>
          <w:bCs/>
          <w:sz w:val="22"/>
          <w:szCs w:val="22"/>
          <w:lang w:val="en-GB"/>
        </w:rPr>
        <w:t xml:space="preserve">the Animal Services Manager and other </w:t>
      </w: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team members to </w:t>
      </w:r>
      <w:r w:rsidR="008D50EF" w:rsidRPr="00B028F8">
        <w:rPr>
          <w:rFonts w:ascii="Aptos" w:hAnsi="Aptos" w:cs="Calibri"/>
          <w:bCs/>
          <w:sz w:val="22"/>
          <w:szCs w:val="22"/>
          <w:lang w:val="en-GB"/>
        </w:rPr>
        <w:t xml:space="preserve">manage workload and ensure </w:t>
      </w:r>
      <w:r w:rsidR="009A2FC0" w:rsidRPr="00B028F8">
        <w:rPr>
          <w:rFonts w:ascii="Aptos" w:hAnsi="Aptos" w:cs="Calibri"/>
          <w:bCs/>
          <w:sz w:val="22"/>
          <w:szCs w:val="22"/>
          <w:lang w:val="en-GB"/>
        </w:rPr>
        <w:t>service levels are maintained.</w:t>
      </w:r>
    </w:p>
    <w:p w14:paraId="60236BC7" w14:textId="0E612A2F" w:rsidR="009A2FC0" w:rsidRPr="00B028F8" w:rsidRDefault="009A2FC0" w:rsidP="00BD78A6">
      <w:pPr>
        <w:pStyle w:val="ListParagraph"/>
        <w:numPr>
          <w:ilvl w:val="0"/>
          <w:numId w:val="33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Undertake other duties as required.</w:t>
      </w:r>
    </w:p>
    <w:p w14:paraId="23D6AFFE" w14:textId="55918C4F" w:rsidR="009A2FC0" w:rsidRPr="00B028F8" w:rsidRDefault="00CD188B" w:rsidP="00BD78A6">
      <w:pPr>
        <w:pStyle w:val="ListParagraph"/>
        <w:numPr>
          <w:ilvl w:val="0"/>
          <w:numId w:val="33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Work with the Animal Services Manager to i</w:t>
      </w:r>
      <w:r w:rsidR="009967C9" w:rsidRPr="00B028F8">
        <w:rPr>
          <w:rFonts w:ascii="Aptos" w:hAnsi="Aptos" w:cs="Calibri"/>
          <w:bCs/>
          <w:sz w:val="22"/>
          <w:szCs w:val="22"/>
          <w:lang w:val="en-GB"/>
        </w:rPr>
        <w:t xml:space="preserve">dentify </w:t>
      </w: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personal </w:t>
      </w:r>
      <w:r w:rsidR="009967C9" w:rsidRPr="00B028F8">
        <w:rPr>
          <w:rFonts w:ascii="Aptos" w:hAnsi="Aptos" w:cs="Calibri"/>
          <w:bCs/>
          <w:sz w:val="22"/>
          <w:szCs w:val="22"/>
          <w:lang w:val="en-GB"/>
        </w:rPr>
        <w:t>development opportunities</w:t>
      </w:r>
      <w:r w:rsidRPr="00B028F8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357A74B1" w14:textId="2D6E8D26" w:rsidR="00CD188B" w:rsidRPr="00B028F8" w:rsidRDefault="00CD188B" w:rsidP="00BD78A6">
      <w:pPr>
        <w:pStyle w:val="ListParagraph"/>
        <w:numPr>
          <w:ilvl w:val="0"/>
          <w:numId w:val="33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Take responsibility for </w:t>
      </w:r>
      <w:r w:rsidR="00EE740E" w:rsidRPr="00B028F8">
        <w:rPr>
          <w:rFonts w:ascii="Aptos" w:hAnsi="Aptos" w:cs="Calibri"/>
          <w:bCs/>
          <w:sz w:val="22"/>
          <w:szCs w:val="22"/>
          <w:lang w:val="en-GB"/>
        </w:rPr>
        <w:t>health and safety</w:t>
      </w:r>
      <w:r w:rsidR="460FBC85" w:rsidRPr="4514887E">
        <w:rPr>
          <w:rFonts w:ascii="Aptos" w:hAnsi="Aptos" w:cs="Calibri"/>
          <w:sz w:val="22"/>
          <w:szCs w:val="22"/>
          <w:lang w:val="en-GB"/>
        </w:rPr>
        <w:t>.</w:t>
      </w:r>
    </w:p>
    <w:p w14:paraId="285CF90C" w14:textId="5D3C3991" w:rsidR="00C3421C" w:rsidRPr="00B028F8" w:rsidRDefault="00EE740E" w:rsidP="00F43E8E">
      <w:pPr>
        <w:pStyle w:val="ListParagraph"/>
        <w:numPr>
          <w:ilvl w:val="0"/>
          <w:numId w:val="33"/>
        </w:numPr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Abide by all relevant policies and procedures.</w:t>
      </w:r>
    </w:p>
    <w:p w14:paraId="3624991E" w14:textId="77777777" w:rsidR="00C3421C" w:rsidRPr="00B028F8" w:rsidRDefault="00C3421C" w:rsidP="00897C33">
      <w:pPr>
        <w:rPr>
          <w:rFonts w:ascii="Aptos" w:hAnsi="Aptos" w:cs="Calibri"/>
          <w:bCs/>
          <w:sz w:val="22"/>
          <w:szCs w:val="22"/>
          <w:lang w:val="en-GB"/>
        </w:rPr>
      </w:pPr>
    </w:p>
    <w:p w14:paraId="0380F161" w14:textId="156AF56A" w:rsidR="007355CD" w:rsidRPr="00B028F8" w:rsidRDefault="009F598E" w:rsidP="00897C33">
      <w:pPr>
        <w:ind w:left="36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 </w:t>
      </w:r>
    </w:p>
    <w:p w14:paraId="44463722" w14:textId="77777777" w:rsidR="009A2D1B" w:rsidRPr="00B028F8" w:rsidRDefault="009A2D1B" w:rsidP="00897C33">
      <w:pPr>
        <w:rPr>
          <w:rFonts w:ascii="Aptos" w:hAnsi="Aptos" w:cs="Calibri"/>
          <w:bCs/>
          <w:sz w:val="22"/>
          <w:szCs w:val="22"/>
          <w:lang w:val="en-GB"/>
        </w:rPr>
      </w:pPr>
    </w:p>
    <w:p w14:paraId="56E54CDD" w14:textId="4102A6C3" w:rsidR="007E431C" w:rsidRPr="00B028F8" w:rsidRDefault="007E431C" w:rsidP="003418A2">
      <w:pPr>
        <w:rPr>
          <w:rFonts w:ascii="Aptos" w:hAnsi="Aptos" w:cs="Calibri"/>
          <w:b/>
          <w:sz w:val="22"/>
          <w:szCs w:val="22"/>
          <w:lang w:val="en-GB"/>
        </w:rPr>
      </w:pPr>
      <w:r w:rsidRPr="00B028F8">
        <w:rPr>
          <w:rFonts w:ascii="Aptos" w:hAnsi="Aptos" w:cs="Calibri"/>
          <w:b/>
          <w:sz w:val="22"/>
          <w:szCs w:val="22"/>
          <w:lang w:val="en-GB"/>
        </w:rPr>
        <w:t>Knowledge, skill</w:t>
      </w:r>
      <w:r w:rsidR="003418A2">
        <w:rPr>
          <w:rFonts w:ascii="Aptos" w:hAnsi="Aptos" w:cs="Calibri"/>
          <w:b/>
          <w:sz w:val="22"/>
          <w:szCs w:val="22"/>
          <w:lang w:val="en-GB"/>
        </w:rPr>
        <w:t>s</w:t>
      </w:r>
      <w:r w:rsidRPr="00B028F8">
        <w:rPr>
          <w:rFonts w:ascii="Aptos" w:hAnsi="Aptos" w:cs="Calibri"/>
          <w:b/>
          <w:sz w:val="22"/>
          <w:szCs w:val="22"/>
          <w:lang w:val="en-GB"/>
        </w:rPr>
        <w:t xml:space="preserve"> and experience</w:t>
      </w:r>
    </w:p>
    <w:p w14:paraId="001A38B5" w14:textId="77777777" w:rsidR="00B172D0" w:rsidRPr="00B028F8" w:rsidRDefault="00B172D0" w:rsidP="00897C33">
      <w:pPr>
        <w:tabs>
          <w:tab w:val="left" w:pos="1080"/>
        </w:tabs>
        <w:rPr>
          <w:rFonts w:ascii="Aptos" w:hAnsi="Aptos" w:cs="Calibri"/>
          <w:bCs/>
          <w:sz w:val="22"/>
          <w:szCs w:val="22"/>
          <w:lang w:val="en-GB"/>
        </w:rPr>
      </w:pPr>
    </w:p>
    <w:p w14:paraId="56FA9E0C" w14:textId="21893A2B" w:rsidR="00662949" w:rsidRPr="00B028F8" w:rsidRDefault="00662949" w:rsidP="00662949">
      <w:p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u w:val="single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u w:val="single"/>
          <w:lang w:val="en-GB"/>
        </w:rPr>
        <w:t>Essential</w:t>
      </w:r>
    </w:p>
    <w:p w14:paraId="77E2DDA7" w14:textId="185D866C" w:rsidR="007D37CB" w:rsidRPr="00B028F8" w:rsidRDefault="007E431C" w:rsidP="00662949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Excellent IT </w:t>
      </w:r>
      <w:r w:rsidR="00FC39B0" w:rsidRPr="00B028F8">
        <w:rPr>
          <w:rFonts w:ascii="Aptos" w:hAnsi="Aptos" w:cs="Calibri"/>
          <w:bCs/>
          <w:sz w:val="22"/>
          <w:szCs w:val="22"/>
          <w:lang w:val="en-GB"/>
        </w:rPr>
        <w:t xml:space="preserve">and administration </w:t>
      </w:r>
      <w:r w:rsidRPr="00B028F8">
        <w:rPr>
          <w:rFonts w:ascii="Aptos" w:hAnsi="Aptos" w:cs="Calibri"/>
          <w:bCs/>
          <w:sz w:val="22"/>
          <w:szCs w:val="22"/>
          <w:lang w:val="en-GB"/>
        </w:rPr>
        <w:t>skills</w:t>
      </w:r>
    </w:p>
    <w:p w14:paraId="40789D4F" w14:textId="77777777" w:rsidR="00DB363A" w:rsidRPr="00B028F8" w:rsidRDefault="00DB363A" w:rsidP="00DB363A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Experience of managing multiple tasks to deadlines and prioritising own workload </w:t>
      </w:r>
    </w:p>
    <w:p w14:paraId="6E37BC02" w14:textId="45614647" w:rsidR="00DB363A" w:rsidRPr="00B028F8" w:rsidRDefault="36A64A55" w:rsidP="655F3411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sz w:val="22"/>
          <w:szCs w:val="22"/>
          <w:lang w:val="en-GB"/>
        </w:rPr>
      </w:pPr>
      <w:r w:rsidRPr="36A64A55">
        <w:rPr>
          <w:rFonts w:ascii="Aptos" w:hAnsi="Aptos" w:cs="Calibri"/>
          <w:sz w:val="22"/>
          <w:szCs w:val="22"/>
          <w:lang w:val="en-GB"/>
        </w:rPr>
        <w:t xml:space="preserve">Experience of dealing with supporters/customers face to face and by telephone </w:t>
      </w:r>
    </w:p>
    <w:p w14:paraId="6B349089" w14:textId="77D5F2D9" w:rsidR="00DB363A" w:rsidRPr="00B028F8" w:rsidRDefault="00DB363A" w:rsidP="00DB363A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Excellent verbal and written communication skills </w:t>
      </w:r>
    </w:p>
    <w:p w14:paraId="57CEE1EE" w14:textId="1B1CFD99" w:rsidR="00DB363A" w:rsidRPr="00B028F8" w:rsidRDefault="00E2693A" w:rsidP="00E2693A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A</w:t>
      </w:r>
      <w:r w:rsidR="00DB363A" w:rsidRPr="00B028F8">
        <w:rPr>
          <w:rFonts w:ascii="Aptos" w:hAnsi="Aptos" w:cs="Calibri"/>
          <w:bCs/>
          <w:sz w:val="22"/>
          <w:szCs w:val="22"/>
          <w:lang w:val="en-GB"/>
        </w:rPr>
        <w:t xml:space="preserve"> methodical approach to work with the ability to initiate, implement and complete</w:t>
      </w: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 </w:t>
      </w:r>
      <w:r w:rsidR="00DB363A" w:rsidRPr="00B028F8">
        <w:rPr>
          <w:rFonts w:ascii="Aptos" w:hAnsi="Aptos" w:cs="Calibri"/>
          <w:bCs/>
          <w:sz w:val="22"/>
          <w:szCs w:val="22"/>
          <w:lang w:val="en-GB"/>
        </w:rPr>
        <w:t xml:space="preserve">tasks to a high standard and with minimum supervision </w:t>
      </w:r>
    </w:p>
    <w:p w14:paraId="36BE5B4D" w14:textId="4239A5EE" w:rsidR="00DB363A" w:rsidRPr="00B028F8" w:rsidRDefault="00DB363A" w:rsidP="00DB363A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Enthusiasm, energy and the ability to work under own initiative and as part of a team. </w:t>
      </w:r>
    </w:p>
    <w:p w14:paraId="5B3D7651" w14:textId="6F2046CC" w:rsidR="00B028F8" w:rsidRPr="009A409B" w:rsidRDefault="00F62367" w:rsidP="009A409B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 xml:space="preserve">Awareness of data protection regulations </w:t>
      </w:r>
      <w:r w:rsidR="00B028F8" w:rsidRPr="00B028F8">
        <w:rPr>
          <w:rFonts w:ascii="Aptos" w:hAnsi="Aptos" w:cs="Calibri"/>
          <w:bCs/>
          <w:sz w:val="22"/>
          <w:szCs w:val="22"/>
          <w:lang w:val="en-GB"/>
        </w:rPr>
        <w:t xml:space="preserve">and </w:t>
      </w:r>
      <w:r w:rsidR="008C7045">
        <w:rPr>
          <w:rFonts w:ascii="Aptos" w:hAnsi="Aptos" w:cs="Calibri"/>
          <w:bCs/>
          <w:sz w:val="22"/>
          <w:szCs w:val="22"/>
          <w:lang w:val="en-GB"/>
        </w:rPr>
        <w:t xml:space="preserve">commitment to the </w:t>
      </w:r>
      <w:r w:rsidR="00B028F8" w:rsidRPr="00B028F8">
        <w:rPr>
          <w:rFonts w:ascii="Aptos" w:hAnsi="Aptos" w:cs="Calibri"/>
          <w:bCs/>
          <w:sz w:val="22"/>
          <w:szCs w:val="22"/>
          <w:lang w:val="en-GB"/>
        </w:rPr>
        <w:t>security of personal data</w:t>
      </w:r>
      <w:r w:rsidR="008C7045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3FC16BC5" w14:textId="3632EA3A" w:rsidR="00DB363A" w:rsidRPr="00B028F8" w:rsidRDefault="00DB363A" w:rsidP="00E2693A">
      <w:p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u w:val="single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u w:val="single"/>
          <w:lang w:val="en-GB"/>
        </w:rPr>
        <w:t xml:space="preserve">Desirable </w:t>
      </w:r>
    </w:p>
    <w:p w14:paraId="7A503363" w14:textId="6A87EC26" w:rsidR="00DB363A" w:rsidRDefault="00DB363A" w:rsidP="00DB363A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Experience of working or volunteering in the </w:t>
      </w:r>
      <w:r w:rsidR="008C7045">
        <w:rPr>
          <w:rFonts w:ascii="Aptos" w:hAnsi="Aptos" w:cs="Calibri"/>
          <w:bCs/>
          <w:sz w:val="22"/>
          <w:szCs w:val="22"/>
          <w:lang w:val="en-GB"/>
        </w:rPr>
        <w:t xml:space="preserve">charity </w:t>
      </w: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sector </w:t>
      </w:r>
    </w:p>
    <w:p w14:paraId="0DDCAFA8" w14:textId="047A732A" w:rsidR="00715972" w:rsidRPr="00B028F8" w:rsidRDefault="00597EE5" w:rsidP="00DB363A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>
        <w:rPr>
          <w:rFonts w:ascii="Aptos" w:hAnsi="Aptos" w:cs="Calibri"/>
          <w:bCs/>
          <w:sz w:val="22"/>
          <w:szCs w:val="22"/>
          <w:lang w:val="en-GB"/>
        </w:rPr>
        <w:t>NVQ in Animal Care</w:t>
      </w:r>
      <w:r w:rsidR="009F2198">
        <w:rPr>
          <w:rFonts w:ascii="Aptos" w:hAnsi="Aptos" w:cs="Calibri"/>
          <w:bCs/>
          <w:sz w:val="22"/>
          <w:szCs w:val="22"/>
          <w:lang w:val="en-GB"/>
        </w:rPr>
        <w:t xml:space="preserve"> or equivalent</w:t>
      </w:r>
    </w:p>
    <w:p w14:paraId="71D06076" w14:textId="4B368131" w:rsidR="00DB363A" w:rsidRPr="00B028F8" w:rsidRDefault="00DB363A" w:rsidP="00DB363A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Experience of using a charity CRM or customer database  </w:t>
      </w:r>
    </w:p>
    <w:p w14:paraId="556885C5" w14:textId="1E13124C" w:rsidR="00DB363A" w:rsidRPr="00B028F8" w:rsidRDefault="00DB363A" w:rsidP="00DB363A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An understanding of animal welfare issues in the UK  </w:t>
      </w:r>
    </w:p>
    <w:p w14:paraId="25A25ED3" w14:textId="4017B161" w:rsidR="00CF49F4" w:rsidRPr="009A409B" w:rsidRDefault="00DB363A" w:rsidP="00897C33">
      <w:pPr>
        <w:pStyle w:val="ListParagraph"/>
        <w:numPr>
          <w:ilvl w:val="0"/>
          <w:numId w:val="35"/>
        </w:numPr>
        <w:tabs>
          <w:tab w:val="left" w:pos="1080"/>
        </w:tabs>
        <w:spacing w:after="12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Awareness and appreciation of diversity and the ability to communicate with people from diverse backgrounds </w:t>
      </w:r>
    </w:p>
    <w:p w14:paraId="48C3C929" w14:textId="77777777" w:rsidR="001A718E" w:rsidRPr="00B028F8" w:rsidRDefault="001A718E" w:rsidP="00897C33">
      <w:pPr>
        <w:suppressAutoHyphens w:val="0"/>
        <w:rPr>
          <w:rFonts w:ascii="Aptos" w:hAnsi="Aptos" w:cs="Calibri"/>
          <w:bCs/>
          <w:sz w:val="22"/>
          <w:szCs w:val="22"/>
          <w:lang w:val="en-GB"/>
        </w:rPr>
      </w:pPr>
    </w:p>
    <w:p w14:paraId="1A090070" w14:textId="77777777" w:rsidR="007E431C" w:rsidRPr="003418A2" w:rsidRDefault="007E431C" w:rsidP="003418A2">
      <w:pPr>
        <w:spacing w:before="28" w:after="120"/>
        <w:rPr>
          <w:rFonts w:ascii="Aptos" w:hAnsi="Aptos" w:cs="Calibri"/>
          <w:b/>
          <w:sz w:val="22"/>
          <w:szCs w:val="22"/>
          <w:lang w:val="en-GB"/>
        </w:rPr>
      </w:pPr>
      <w:r w:rsidRPr="003418A2">
        <w:rPr>
          <w:rFonts w:ascii="Aptos" w:hAnsi="Aptos" w:cs="Calibri"/>
          <w:b/>
          <w:sz w:val="22"/>
          <w:szCs w:val="22"/>
          <w:lang w:val="en-GB"/>
        </w:rPr>
        <w:t xml:space="preserve">Organisation </w:t>
      </w:r>
    </w:p>
    <w:p w14:paraId="66629AA8" w14:textId="5EE8D768" w:rsidR="00277EC7" w:rsidRPr="00B028F8" w:rsidRDefault="007E431C" w:rsidP="00897C33">
      <w:pPr>
        <w:spacing w:before="28" w:after="12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RSPCA Bath &amp; District Branch</w:t>
      </w:r>
      <w:r w:rsidR="00C86481" w:rsidRPr="00B028F8">
        <w:rPr>
          <w:rFonts w:ascii="Aptos" w:hAnsi="Aptos" w:cs="Calibri"/>
          <w:bCs/>
          <w:sz w:val="22"/>
          <w:szCs w:val="22"/>
          <w:lang w:val="en-GB"/>
        </w:rPr>
        <w:t xml:space="preserve"> (Bath Cats and Dogs Home)</w:t>
      </w:r>
    </w:p>
    <w:p w14:paraId="6FD4144B" w14:textId="77777777" w:rsidR="00277EC7" w:rsidRPr="00B028F8" w:rsidRDefault="00277EC7" w:rsidP="00897C33">
      <w:pPr>
        <w:spacing w:after="120"/>
        <w:ind w:left="720"/>
        <w:rPr>
          <w:rFonts w:ascii="Aptos" w:hAnsi="Aptos" w:cs="Calibri"/>
          <w:bCs/>
          <w:sz w:val="22"/>
          <w:szCs w:val="22"/>
          <w:lang w:val="en-GB"/>
        </w:rPr>
      </w:pPr>
    </w:p>
    <w:p w14:paraId="361B655A" w14:textId="77777777" w:rsidR="007E431C" w:rsidRPr="00B028F8" w:rsidRDefault="007E431C" w:rsidP="003418A2">
      <w:pPr>
        <w:spacing w:after="120"/>
        <w:rPr>
          <w:rFonts w:ascii="Aptos" w:hAnsi="Aptos" w:cs="Calibri"/>
          <w:b/>
          <w:sz w:val="22"/>
          <w:szCs w:val="22"/>
          <w:lang w:val="en-GB"/>
        </w:rPr>
      </w:pPr>
      <w:r w:rsidRPr="00B028F8">
        <w:rPr>
          <w:rFonts w:ascii="Aptos" w:hAnsi="Aptos" w:cs="Calibri"/>
          <w:b/>
          <w:sz w:val="22"/>
          <w:szCs w:val="22"/>
          <w:lang w:val="en-GB"/>
        </w:rPr>
        <w:t>Job Context</w:t>
      </w:r>
    </w:p>
    <w:p w14:paraId="540BFAF2" w14:textId="5B393E8D" w:rsidR="007E431C" w:rsidRPr="00B028F8" w:rsidRDefault="007E431C" w:rsidP="00897C33">
      <w:pPr>
        <w:pStyle w:val="ListParagraph"/>
        <w:spacing w:after="120"/>
        <w:ind w:left="0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lastRenderedPageBreak/>
        <w:t xml:space="preserve">Work is carried out within general guidelines in accordance with the RSPCA Licensing Scheme and other relevant Branch policies and procedures. </w:t>
      </w:r>
    </w:p>
    <w:p w14:paraId="6AA6FA2A" w14:textId="77777777" w:rsidR="007E431C" w:rsidRPr="00B028F8" w:rsidRDefault="007E431C" w:rsidP="00897C33">
      <w:pPr>
        <w:rPr>
          <w:rFonts w:ascii="Aptos" w:hAnsi="Aptos" w:cs="Calibri"/>
          <w:bCs/>
          <w:sz w:val="22"/>
          <w:szCs w:val="22"/>
          <w:lang w:val="en-GB"/>
        </w:rPr>
      </w:pPr>
    </w:p>
    <w:p w14:paraId="22D81ED0" w14:textId="77777777" w:rsidR="007E431C" w:rsidRPr="00B028F8" w:rsidRDefault="007E431C" w:rsidP="003418A2">
      <w:pPr>
        <w:spacing w:after="120"/>
        <w:rPr>
          <w:rFonts w:ascii="Aptos" w:hAnsi="Aptos" w:cs="Calibri"/>
          <w:b/>
          <w:sz w:val="22"/>
          <w:szCs w:val="22"/>
          <w:lang w:val="en-GB"/>
        </w:rPr>
      </w:pPr>
      <w:r w:rsidRPr="00B028F8">
        <w:rPr>
          <w:rFonts w:ascii="Aptos" w:hAnsi="Aptos" w:cs="Calibri"/>
          <w:b/>
          <w:sz w:val="22"/>
          <w:szCs w:val="22"/>
          <w:lang w:val="en-GB"/>
        </w:rPr>
        <w:t>Additional information</w:t>
      </w:r>
    </w:p>
    <w:p w14:paraId="66FA09B8" w14:textId="74A180F9" w:rsidR="00356023" w:rsidRPr="00B028F8" w:rsidRDefault="00B172D0" w:rsidP="00897C33">
      <w:pPr>
        <w:pStyle w:val="ListParagraph"/>
        <w:numPr>
          <w:ilvl w:val="0"/>
          <w:numId w:val="8"/>
        </w:numPr>
        <w:spacing w:before="60" w:beforeAutospacing="1" w:after="120"/>
        <w:ind w:left="357" w:hanging="357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The work requires </w:t>
      </w:r>
      <w:r w:rsidR="00356023" w:rsidRPr="00B028F8">
        <w:rPr>
          <w:rFonts w:ascii="Aptos" w:hAnsi="Aptos" w:cs="Calibri"/>
          <w:bCs/>
          <w:sz w:val="22"/>
          <w:szCs w:val="22"/>
          <w:lang w:val="en-GB"/>
        </w:rPr>
        <w:t xml:space="preserve">weekend </w:t>
      </w:r>
      <w:r w:rsidRPr="00B028F8">
        <w:rPr>
          <w:rFonts w:ascii="Aptos" w:hAnsi="Aptos" w:cs="Calibri"/>
          <w:bCs/>
          <w:sz w:val="22"/>
          <w:szCs w:val="22"/>
          <w:lang w:val="en-GB"/>
        </w:rPr>
        <w:t>working</w:t>
      </w:r>
      <w:r w:rsidR="00356023" w:rsidRPr="00B028F8">
        <w:rPr>
          <w:rFonts w:ascii="Aptos" w:hAnsi="Aptos" w:cs="Calibri"/>
          <w:bCs/>
          <w:sz w:val="22"/>
          <w:szCs w:val="22"/>
          <w:lang w:val="en-GB"/>
        </w:rPr>
        <w:t>.</w:t>
      </w:r>
    </w:p>
    <w:p w14:paraId="77ADFAAC" w14:textId="03BC440A" w:rsidR="007E431C" w:rsidRPr="00B028F8" w:rsidRDefault="005C249E" w:rsidP="00897C33">
      <w:pPr>
        <w:pStyle w:val="ListParagraph"/>
        <w:numPr>
          <w:ilvl w:val="0"/>
          <w:numId w:val="8"/>
        </w:numPr>
        <w:spacing w:before="60" w:beforeAutospacing="1" w:after="120"/>
        <w:ind w:left="357" w:hanging="357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 xml:space="preserve">A full driving license is helpful but not </w:t>
      </w:r>
      <w:r w:rsidR="00BF03F3" w:rsidRPr="00B028F8">
        <w:rPr>
          <w:rFonts w:ascii="Aptos" w:hAnsi="Aptos" w:cs="Calibri"/>
          <w:bCs/>
          <w:sz w:val="22"/>
          <w:szCs w:val="22"/>
          <w:lang w:val="en-GB"/>
        </w:rPr>
        <w:t>essential.</w:t>
      </w:r>
    </w:p>
    <w:p w14:paraId="4EDC2AB3" w14:textId="02078BB1" w:rsidR="007E431C" w:rsidRPr="00B028F8" w:rsidRDefault="00BF03F3" w:rsidP="00F43E8E">
      <w:pPr>
        <w:pStyle w:val="ListParagraph"/>
        <w:numPr>
          <w:ilvl w:val="0"/>
          <w:numId w:val="8"/>
        </w:numPr>
        <w:spacing w:before="60" w:beforeAutospacing="1" w:after="120"/>
        <w:ind w:left="357" w:hanging="357"/>
        <w:rPr>
          <w:rFonts w:ascii="Aptos" w:hAnsi="Aptos" w:cs="Calibri"/>
          <w:bCs/>
          <w:sz w:val="22"/>
          <w:szCs w:val="22"/>
          <w:lang w:val="en-GB"/>
        </w:rPr>
      </w:pPr>
      <w:r w:rsidRPr="00B028F8">
        <w:rPr>
          <w:rFonts w:ascii="Aptos" w:hAnsi="Aptos" w:cs="Calibri"/>
          <w:bCs/>
          <w:sz w:val="22"/>
          <w:szCs w:val="22"/>
          <w:lang w:val="en-GB"/>
        </w:rPr>
        <w:t>We expect a commitment to Bath Cats and Dogs Home’s values and a working style that reflects them.</w:t>
      </w:r>
    </w:p>
    <w:sectPr w:rsidR="007E431C" w:rsidRPr="00B028F8" w:rsidSect="00BA46F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03F6" w14:textId="77777777" w:rsidR="00292D8C" w:rsidRDefault="00292D8C">
      <w:r>
        <w:separator/>
      </w:r>
    </w:p>
  </w:endnote>
  <w:endnote w:type="continuationSeparator" w:id="0">
    <w:p w14:paraId="4990F636" w14:textId="77777777" w:rsidR="00292D8C" w:rsidRDefault="0029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ebo-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MWTypeLight">
    <w:altName w:val="Arial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70CB" w14:textId="77777777" w:rsidR="005C421D" w:rsidRDefault="005C421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77EC7">
      <w:rPr>
        <w:noProof/>
      </w:rPr>
      <w:t>3</w:t>
    </w:r>
    <w:r>
      <w:rPr>
        <w:noProof/>
      </w:rPr>
      <w:fldChar w:fldCharType="end"/>
    </w:r>
  </w:p>
  <w:p w14:paraId="1A581CC6" w14:textId="77777777" w:rsidR="007E431C" w:rsidRDefault="007E43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3A7E" w14:textId="77777777" w:rsidR="00292D8C" w:rsidRDefault="00292D8C">
      <w:r>
        <w:separator/>
      </w:r>
    </w:p>
  </w:footnote>
  <w:footnote w:type="continuationSeparator" w:id="0">
    <w:p w14:paraId="673DD2AF" w14:textId="77777777" w:rsidR="00292D8C" w:rsidRDefault="0029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6A12" w14:textId="2F3D87E9" w:rsidR="003A0C83" w:rsidRDefault="003A0C83" w:rsidP="003A0C83">
    <w:pPr>
      <w:pStyle w:val="Header"/>
      <w:jc w:val="right"/>
    </w:pPr>
    <w:r>
      <w:rPr>
        <w:noProof/>
      </w:rPr>
      <w:drawing>
        <wp:inline distT="0" distB="0" distL="0" distR="0" wp14:anchorId="6693C464" wp14:editId="3EAD988D">
          <wp:extent cx="2738001" cy="900000"/>
          <wp:effectExtent l="0" t="0" r="0" b="0"/>
          <wp:docPr id="15923511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208608" name="Picture 565208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0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D01E83DC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2150372"/>
    <w:multiLevelType w:val="hybridMultilevel"/>
    <w:tmpl w:val="BDE4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584FB7"/>
    <w:multiLevelType w:val="multilevel"/>
    <w:tmpl w:val="E9D6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A67605"/>
    <w:multiLevelType w:val="hybridMultilevel"/>
    <w:tmpl w:val="BE64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45CB9"/>
    <w:multiLevelType w:val="hybridMultilevel"/>
    <w:tmpl w:val="FFAC04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293951"/>
    <w:multiLevelType w:val="hybridMultilevel"/>
    <w:tmpl w:val="35B0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E05D2"/>
    <w:multiLevelType w:val="hybridMultilevel"/>
    <w:tmpl w:val="F82AF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814D0"/>
    <w:multiLevelType w:val="hybridMultilevel"/>
    <w:tmpl w:val="2EB8A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2C7FAE"/>
    <w:multiLevelType w:val="hybridMultilevel"/>
    <w:tmpl w:val="5218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6A28C">
      <w:numFmt w:val="bullet"/>
      <w:lvlText w:val="•"/>
      <w:lvlJc w:val="left"/>
      <w:pPr>
        <w:ind w:left="1440" w:hanging="360"/>
      </w:pPr>
      <w:rPr>
        <w:rFonts w:ascii="Heebo-Bold" w:eastAsia="Times New Roman" w:hAnsi="Heebo-Bold" w:cs="Heebo-Bold" w:hint="default"/>
        <w:b/>
        <w:color w:val="E5002B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9697C"/>
    <w:multiLevelType w:val="multilevel"/>
    <w:tmpl w:val="EAD2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4135AE"/>
    <w:multiLevelType w:val="hybridMultilevel"/>
    <w:tmpl w:val="AC54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00525"/>
    <w:multiLevelType w:val="multilevel"/>
    <w:tmpl w:val="FD68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753656"/>
    <w:multiLevelType w:val="hybridMultilevel"/>
    <w:tmpl w:val="5ABC3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05A79"/>
    <w:multiLevelType w:val="hybridMultilevel"/>
    <w:tmpl w:val="5D701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84640"/>
    <w:multiLevelType w:val="hybridMultilevel"/>
    <w:tmpl w:val="7E1A2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E6239"/>
    <w:multiLevelType w:val="multilevel"/>
    <w:tmpl w:val="E5E4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62741"/>
    <w:multiLevelType w:val="multilevel"/>
    <w:tmpl w:val="D01E8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2261A16"/>
    <w:multiLevelType w:val="multilevel"/>
    <w:tmpl w:val="E84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4572F3"/>
    <w:multiLevelType w:val="multilevel"/>
    <w:tmpl w:val="43C8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915BC"/>
    <w:multiLevelType w:val="hybridMultilevel"/>
    <w:tmpl w:val="96E8B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E0988">
      <w:numFmt w:val="bullet"/>
      <w:lvlText w:val="•"/>
      <w:lvlJc w:val="left"/>
      <w:pPr>
        <w:ind w:left="1755" w:hanging="675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57D9B"/>
    <w:multiLevelType w:val="hybridMultilevel"/>
    <w:tmpl w:val="D3F04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416CFE"/>
    <w:multiLevelType w:val="hybridMultilevel"/>
    <w:tmpl w:val="52AACF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0E60A55"/>
    <w:multiLevelType w:val="hybridMultilevel"/>
    <w:tmpl w:val="0BC60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BB1352"/>
    <w:multiLevelType w:val="multilevel"/>
    <w:tmpl w:val="D3F4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3622AD"/>
    <w:multiLevelType w:val="hybridMultilevel"/>
    <w:tmpl w:val="29B0C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8482B25"/>
    <w:multiLevelType w:val="hybridMultilevel"/>
    <w:tmpl w:val="E93E6B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7D4C33"/>
    <w:multiLevelType w:val="hybridMultilevel"/>
    <w:tmpl w:val="0FD6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E5A35"/>
    <w:multiLevelType w:val="hybridMultilevel"/>
    <w:tmpl w:val="E0F49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02808">
    <w:abstractNumId w:val="0"/>
  </w:num>
  <w:num w:numId="2" w16cid:durableId="1044250874">
    <w:abstractNumId w:val="1"/>
  </w:num>
  <w:num w:numId="3" w16cid:durableId="1468626328">
    <w:abstractNumId w:val="2"/>
  </w:num>
  <w:num w:numId="4" w16cid:durableId="1380668234">
    <w:abstractNumId w:val="3"/>
  </w:num>
  <w:num w:numId="5" w16cid:durableId="125858828">
    <w:abstractNumId w:val="4"/>
  </w:num>
  <w:num w:numId="6" w16cid:durableId="1558974343">
    <w:abstractNumId w:val="5"/>
  </w:num>
  <w:num w:numId="7" w16cid:durableId="554049699">
    <w:abstractNumId w:val="6"/>
  </w:num>
  <w:num w:numId="8" w16cid:durableId="1197817655">
    <w:abstractNumId w:val="7"/>
  </w:num>
  <w:num w:numId="9" w16cid:durableId="800148864">
    <w:abstractNumId w:val="18"/>
  </w:num>
  <w:num w:numId="10" w16cid:durableId="86313785">
    <w:abstractNumId w:val="15"/>
  </w:num>
  <w:num w:numId="11" w16cid:durableId="914703520">
    <w:abstractNumId w:val="31"/>
  </w:num>
  <w:num w:numId="12" w16cid:durableId="165175929">
    <w:abstractNumId w:val="20"/>
  </w:num>
  <w:num w:numId="13" w16cid:durableId="335035105">
    <w:abstractNumId w:val="32"/>
  </w:num>
  <w:num w:numId="14" w16cid:durableId="376399278">
    <w:abstractNumId w:val="11"/>
  </w:num>
  <w:num w:numId="15" w16cid:durableId="569771438">
    <w:abstractNumId w:val="29"/>
  </w:num>
  <w:num w:numId="16" w16cid:durableId="677584344">
    <w:abstractNumId w:val="26"/>
  </w:num>
  <w:num w:numId="17" w16cid:durableId="1156724736">
    <w:abstractNumId w:val="28"/>
  </w:num>
  <w:num w:numId="18" w16cid:durableId="949817251">
    <w:abstractNumId w:val="27"/>
  </w:num>
  <w:num w:numId="19" w16cid:durableId="476074942">
    <w:abstractNumId w:val="23"/>
  </w:num>
  <w:num w:numId="20" w16cid:durableId="631329963">
    <w:abstractNumId w:val="24"/>
  </w:num>
  <w:num w:numId="21" w16cid:durableId="1552763167">
    <w:abstractNumId w:val="25"/>
  </w:num>
  <w:num w:numId="22" w16cid:durableId="190342274">
    <w:abstractNumId w:val="30"/>
  </w:num>
  <w:num w:numId="23" w16cid:durableId="1438719094">
    <w:abstractNumId w:val="16"/>
  </w:num>
  <w:num w:numId="24" w16cid:durableId="705518836">
    <w:abstractNumId w:val="9"/>
  </w:num>
  <w:num w:numId="25" w16cid:durableId="953441471">
    <w:abstractNumId w:val="22"/>
  </w:num>
  <w:num w:numId="26" w16cid:durableId="647125707">
    <w:abstractNumId w:val="17"/>
  </w:num>
  <w:num w:numId="27" w16cid:durableId="1098019234">
    <w:abstractNumId w:val="14"/>
  </w:num>
  <w:num w:numId="28" w16cid:durableId="1556315090">
    <w:abstractNumId w:val="10"/>
  </w:num>
  <w:num w:numId="29" w16cid:durableId="947739887">
    <w:abstractNumId w:val="33"/>
  </w:num>
  <w:num w:numId="30" w16cid:durableId="1400980242">
    <w:abstractNumId w:val="21"/>
  </w:num>
  <w:num w:numId="31" w16cid:durableId="365760492">
    <w:abstractNumId w:val="8"/>
  </w:num>
  <w:num w:numId="32" w16cid:durableId="615141684">
    <w:abstractNumId w:val="34"/>
  </w:num>
  <w:num w:numId="33" w16cid:durableId="1905874789">
    <w:abstractNumId w:val="12"/>
  </w:num>
  <w:num w:numId="34" w16cid:durableId="1903053202">
    <w:abstractNumId w:val="13"/>
  </w:num>
  <w:num w:numId="35" w16cid:durableId="1391462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A8"/>
    <w:rsid w:val="000200EF"/>
    <w:rsid w:val="00037C3C"/>
    <w:rsid w:val="00040AEB"/>
    <w:rsid w:val="000446C9"/>
    <w:rsid w:val="000642A6"/>
    <w:rsid w:val="00073215"/>
    <w:rsid w:val="000859A7"/>
    <w:rsid w:val="00090872"/>
    <w:rsid w:val="000E3155"/>
    <w:rsid w:val="000F15D1"/>
    <w:rsid w:val="00102CF1"/>
    <w:rsid w:val="0010642F"/>
    <w:rsid w:val="0011213A"/>
    <w:rsid w:val="00112A19"/>
    <w:rsid w:val="00120F09"/>
    <w:rsid w:val="001343F2"/>
    <w:rsid w:val="00136F87"/>
    <w:rsid w:val="001671D4"/>
    <w:rsid w:val="001760FC"/>
    <w:rsid w:val="001A718E"/>
    <w:rsid w:val="001A767A"/>
    <w:rsid w:val="001C2B61"/>
    <w:rsid w:val="001C74D4"/>
    <w:rsid w:val="001D0AD3"/>
    <w:rsid w:val="001D47CA"/>
    <w:rsid w:val="001F5F4C"/>
    <w:rsid w:val="00231399"/>
    <w:rsid w:val="00234CFF"/>
    <w:rsid w:val="0026054A"/>
    <w:rsid w:val="0026206B"/>
    <w:rsid w:val="00271F42"/>
    <w:rsid w:val="00272C2F"/>
    <w:rsid w:val="00276160"/>
    <w:rsid w:val="00277EC7"/>
    <w:rsid w:val="00290800"/>
    <w:rsid w:val="00292D8C"/>
    <w:rsid w:val="002957F3"/>
    <w:rsid w:val="002D7CC6"/>
    <w:rsid w:val="002E1E83"/>
    <w:rsid w:val="002E40EE"/>
    <w:rsid w:val="002F0329"/>
    <w:rsid w:val="002F5969"/>
    <w:rsid w:val="002F59C2"/>
    <w:rsid w:val="0032278F"/>
    <w:rsid w:val="003418A2"/>
    <w:rsid w:val="003512C3"/>
    <w:rsid w:val="00356023"/>
    <w:rsid w:val="00362355"/>
    <w:rsid w:val="00362B72"/>
    <w:rsid w:val="0036504B"/>
    <w:rsid w:val="00381319"/>
    <w:rsid w:val="0039656D"/>
    <w:rsid w:val="003A0C83"/>
    <w:rsid w:val="003B1116"/>
    <w:rsid w:val="003B22A5"/>
    <w:rsid w:val="003D35F7"/>
    <w:rsid w:val="003F1666"/>
    <w:rsid w:val="003F2FA0"/>
    <w:rsid w:val="004015D5"/>
    <w:rsid w:val="00412EB3"/>
    <w:rsid w:val="00416244"/>
    <w:rsid w:val="00421969"/>
    <w:rsid w:val="004346F8"/>
    <w:rsid w:val="00435799"/>
    <w:rsid w:val="00443089"/>
    <w:rsid w:val="004431FF"/>
    <w:rsid w:val="004455B4"/>
    <w:rsid w:val="00447C7C"/>
    <w:rsid w:val="00447E36"/>
    <w:rsid w:val="00454412"/>
    <w:rsid w:val="00487005"/>
    <w:rsid w:val="004A5F37"/>
    <w:rsid w:val="004A6271"/>
    <w:rsid w:val="004A6B90"/>
    <w:rsid w:val="004B1564"/>
    <w:rsid w:val="004B2202"/>
    <w:rsid w:val="004C02BA"/>
    <w:rsid w:val="004C3C2A"/>
    <w:rsid w:val="004D1B26"/>
    <w:rsid w:val="004D4E05"/>
    <w:rsid w:val="004E00DC"/>
    <w:rsid w:val="004E17B4"/>
    <w:rsid w:val="004E78AE"/>
    <w:rsid w:val="004F1DD9"/>
    <w:rsid w:val="00502ABD"/>
    <w:rsid w:val="005057F2"/>
    <w:rsid w:val="00507360"/>
    <w:rsid w:val="00513DCB"/>
    <w:rsid w:val="0051665C"/>
    <w:rsid w:val="00527F39"/>
    <w:rsid w:val="00560D96"/>
    <w:rsid w:val="00566608"/>
    <w:rsid w:val="00576366"/>
    <w:rsid w:val="00576A92"/>
    <w:rsid w:val="00597EE5"/>
    <w:rsid w:val="005A033D"/>
    <w:rsid w:val="005A4474"/>
    <w:rsid w:val="005B4F82"/>
    <w:rsid w:val="005C249E"/>
    <w:rsid w:val="005C421D"/>
    <w:rsid w:val="005D1E5B"/>
    <w:rsid w:val="005D2F79"/>
    <w:rsid w:val="005E47CD"/>
    <w:rsid w:val="0064058B"/>
    <w:rsid w:val="00651B22"/>
    <w:rsid w:val="006521AB"/>
    <w:rsid w:val="00652E54"/>
    <w:rsid w:val="00654A6A"/>
    <w:rsid w:val="00662949"/>
    <w:rsid w:val="0066302E"/>
    <w:rsid w:val="006637B2"/>
    <w:rsid w:val="00681A8B"/>
    <w:rsid w:val="006C7D4E"/>
    <w:rsid w:val="006D26DC"/>
    <w:rsid w:val="006D4C4A"/>
    <w:rsid w:val="006D5CBA"/>
    <w:rsid w:val="006E3BA0"/>
    <w:rsid w:val="006E6874"/>
    <w:rsid w:val="006F1304"/>
    <w:rsid w:val="007008B4"/>
    <w:rsid w:val="00712248"/>
    <w:rsid w:val="00713DD1"/>
    <w:rsid w:val="00715972"/>
    <w:rsid w:val="00716B14"/>
    <w:rsid w:val="007355CD"/>
    <w:rsid w:val="007355D9"/>
    <w:rsid w:val="007361C2"/>
    <w:rsid w:val="00745FB2"/>
    <w:rsid w:val="0074708E"/>
    <w:rsid w:val="00777EB6"/>
    <w:rsid w:val="007914B4"/>
    <w:rsid w:val="007927B8"/>
    <w:rsid w:val="00796E04"/>
    <w:rsid w:val="007A388E"/>
    <w:rsid w:val="007B6CFF"/>
    <w:rsid w:val="007C4BAD"/>
    <w:rsid w:val="007D1757"/>
    <w:rsid w:val="007D37CB"/>
    <w:rsid w:val="007E1F8A"/>
    <w:rsid w:val="007E431C"/>
    <w:rsid w:val="00805DDE"/>
    <w:rsid w:val="00806B88"/>
    <w:rsid w:val="00810840"/>
    <w:rsid w:val="00837CDE"/>
    <w:rsid w:val="008412F4"/>
    <w:rsid w:val="0084502E"/>
    <w:rsid w:val="00862B54"/>
    <w:rsid w:val="00875EB7"/>
    <w:rsid w:val="00886A30"/>
    <w:rsid w:val="00897C33"/>
    <w:rsid w:val="008A7F64"/>
    <w:rsid w:val="008C680E"/>
    <w:rsid w:val="008C7045"/>
    <w:rsid w:val="008D3CCD"/>
    <w:rsid w:val="008D50EF"/>
    <w:rsid w:val="008E4AE1"/>
    <w:rsid w:val="009055E2"/>
    <w:rsid w:val="009101A0"/>
    <w:rsid w:val="00921480"/>
    <w:rsid w:val="00941BED"/>
    <w:rsid w:val="009505C5"/>
    <w:rsid w:val="009547CF"/>
    <w:rsid w:val="00956BD9"/>
    <w:rsid w:val="009721F9"/>
    <w:rsid w:val="00977FD6"/>
    <w:rsid w:val="00993BEB"/>
    <w:rsid w:val="009967C9"/>
    <w:rsid w:val="009A2D1B"/>
    <w:rsid w:val="009A2FC0"/>
    <w:rsid w:val="009A3157"/>
    <w:rsid w:val="009A409B"/>
    <w:rsid w:val="009B15FC"/>
    <w:rsid w:val="009B54E1"/>
    <w:rsid w:val="009C193A"/>
    <w:rsid w:val="009C607E"/>
    <w:rsid w:val="009D0416"/>
    <w:rsid w:val="009D3261"/>
    <w:rsid w:val="009D4ACB"/>
    <w:rsid w:val="009E6399"/>
    <w:rsid w:val="009F2198"/>
    <w:rsid w:val="009F598E"/>
    <w:rsid w:val="00A01017"/>
    <w:rsid w:val="00A05768"/>
    <w:rsid w:val="00A108E0"/>
    <w:rsid w:val="00A3227F"/>
    <w:rsid w:val="00A42608"/>
    <w:rsid w:val="00A60F2E"/>
    <w:rsid w:val="00A6154C"/>
    <w:rsid w:val="00A6328A"/>
    <w:rsid w:val="00A72D29"/>
    <w:rsid w:val="00A76267"/>
    <w:rsid w:val="00AB7F50"/>
    <w:rsid w:val="00AC58C4"/>
    <w:rsid w:val="00AC7668"/>
    <w:rsid w:val="00B028F8"/>
    <w:rsid w:val="00B05DF4"/>
    <w:rsid w:val="00B165CB"/>
    <w:rsid w:val="00B172D0"/>
    <w:rsid w:val="00B21F04"/>
    <w:rsid w:val="00B30171"/>
    <w:rsid w:val="00B4257C"/>
    <w:rsid w:val="00B629AC"/>
    <w:rsid w:val="00B638EE"/>
    <w:rsid w:val="00B672BD"/>
    <w:rsid w:val="00B71853"/>
    <w:rsid w:val="00B7473E"/>
    <w:rsid w:val="00B76141"/>
    <w:rsid w:val="00B865AC"/>
    <w:rsid w:val="00B95048"/>
    <w:rsid w:val="00BA46F1"/>
    <w:rsid w:val="00BA58EF"/>
    <w:rsid w:val="00BB236C"/>
    <w:rsid w:val="00BB3129"/>
    <w:rsid w:val="00BC0B93"/>
    <w:rsid w:val="00BD0623"/>
    <w:rsid w:val="00BD1A51"/>
    <w:rsid w:val="00BD6868"/>
    <w:rsid w:val="00BD78A6"/>
    <w:rsid w:val="00BE0DE1"/>
    <w:rsid w:val="00BF03F3"/>
    <w:rsid w:val="00BF0B2A"/>
    <w:rsid w:val="00C01074"/>
    <w:rsid w:val="00C01D44"/>
    <w:rsid w:val="00C036E6"/>
    <w:rsid w:val="00C04FFD"/>
    <w:rsid w:val="00C16778"/>
    <w:rsid w:val="00C210BF"/>
    <w:rsid w:val="00C25F95"/>
    <w:rsid w:val="00C31524"/>
    <w:rsid w:val="00C3421C"/>
    <w:rsid w:val="00C37F16"/>
    <w:rsid w:val="00C43A31"/>
    <w:rsid w:val="00C6448A"/>
    <w:rsid w:val="00C74817"/>
    <w:rsid w:val="00C86363"/>
    <w:rsid w:val="00C86481"/>
    <w:rsid w:val="00C87665"/>
    <w:rsid w:val="00CA1460"/>
    <w:rsid w:val="00CA194F"/>
    <w:rsid w:val="00CC4C26"/>
    <w:rsid w:val="00CD188B"/>
    <w:rsid w:val="00CF130F"/>
    <w:rsid w:val="00CF1BBA"/>
    <w:rsid w:val="00CF3CFE"/>
    <w:rsid w:val="00CF49F4"/>
    <w:rsid w:val="00CF5135"/>
    <w:rsid w:val="00D00933"/>
    <w:rsid w:val="00D10F8B"/>
    <w:rsid w:val="00D11DC1"/>
    <w:rsid w:val="00D15545"/>
    <w:rsid w:val="00D15EB3"/>
    <w:rsid w:val="00D415B7"/>
    <w:rsid w:val="00D4704F"/>
    <w:rsid w:val="00D72CB1"/>
    <w:rsid w:val="00D76B14"/>
    <w:rsid w:val="00D85B45"/>
    <w:rsid w:val="00D95A9A"/>
    <w:rsid w:val="00DA615A"/>
    <w:rsid w:val="00DA732E"/>
    <w:rsid w:val="00DB363A"/>
    <w:rsid w:val="00DC3A8B"/>
    <w:rsid w:val="00DD3E3E"/>
    <w:rsid w:val="00DD4BAD"/>
    <w:rsid w:val="00DE2038"/>
    <w:rsid w:val="00E25E86"/>
    <w:rsid w:val="00E2693A"/>
    <w:rsid w:val="00E26EF3"/>
    <w:rsid w:val="00E44005"/>
    <w:rsid w:val="00E511C9"/>
    <w:rsid w:val="00E80266"/>
    <w:rsid w:val="00E8035A"/>
    <w:rsid w:val="00E8232E"/>
    <w:rsid w:val="00E915F7"/>
    <w:rsid w:val="00EA41CA"/>
    <w:rsid w:val="00EA7D2A"/>
    <w:rsid w:val="00EC0324"/>
    <w:rsid w:val="00EC2A33"/>
    <w:rsid w:val="00ED6D71"/>
    <w:rsid w:val="00EE2737"/>
    <w:rsid w:val="00EE740E"/>
    <w:rsid w:val="00EF152E"/>
    <w:rsid w:val="00F074AB"/>
    <w:rsid w:val="00F12A6E"/>
    <w:rsid w:val="00F14F34"/>
    <w:rsid w:val="00F16FB1"/>
    <w:rsid w:val="00F2041C"/>
    <w:rsid w:val="00F25EC5"/>
    <w:rsid w:val="00F27E9A"/>
    <w:rsid w:val="00F37BD0"/>
    <w:rsid w:val="00F4173B"/>
    <w:rsid w:val="00F43E8E"/>
    <w:rsid w:val="00F5265D"/>
    <w:rsid w:val="00F62367"/>
    <w:rsid w:val="00F66355"/>
    <w:rsid w:val="00F76852"/>
    <w:rsid w:val="00F86F49"/>
    <w:rsid w:val="00FC39B0"/>
    <w:rsid w:val="00FD430F"/>
    <w:rsid w:val="00FD7BA8"/>
    <w:rsid w:val="00FF4CC7"/>
    <w:rsid w:val="00FF7078"/>
    <w:rsid w:val="33814969"/>
    <w:rsid w:val="36A64A55"/>
    <w:rsid w:val="4514887E"/>
    <w:rsid w:val="460FBC85"/>
    <w:rsid w:val="642E9D2B"/>
    <w:rsid w:val="655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E3C68D"/>
  <w15:chartTrackingRefBased/>
  <w15:docId w15:val="{FD18E6C8-C2C0-4246-B00A-E09305F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jc w:val="center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tabs>
        <w:tab w:val="left" w:pos="-1440"/>
      </w:tabs>
      <w:jc w:val="both"/>
      <w:outlineLvl w:val="1"/>
    </w:pPr>
    <w:rPr>
      <w:rFonts w:ascii="Arial" w:hAnsi="Arial" w:cs="Arial"/>
      <w:sz w:val="22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color w:val="00000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color w:val="00000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lang w:val="en-GB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  <w:color w:val="00000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uiPriority w:val="99"/>
    <w:rPr>
      <w:lang w:val="en-US"/>
    </w:rPr>
  </w:style>
  <w:style w:type="character" w:customStyle="1" w:styleId="FooterChar">
    <w:name w:val="Footer Char"/>
    <w:uiPriority w:val="99"/>
    <w:rPr>
      <w:lang w:val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Symbol"/>
      <w:color w:val="00000A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WW8Num16z0">
    <w:name w:val="WW8Num16z0"/>
    <w:rPr>
      <w:rFonts w:ascii="Lucida Sans" w:hAnsi="Lucida Sans" w:cs="Times New Roman"/>
      <w:sz w:val="22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tabs>
        <w:tab w:val="left" w:pos="-1440"/>
      </w:tabs>
    </w:pPr>
    <w:rPr>
      <w:rFonts w:ascii="Arial" w:hAnsi="Arial" w:cs="Arial"/>
      <w:i/>
      <w:sz w:val="22"/>
      <w:lang w:val="en-GB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sz w:val="22"/>
    </w:rPr>
  </w:style>
  <w:style w:type="paragraph" w:styleId="ListBullet">
    <w:name w:val="List Bullet"/>
    <w:basedOn w:val="Normal"/>
    <w:pPr>
      <w:spacing w:line="480" w:lineRule="auto"/>
    </w:pPr>
    <w:rPr>
      <w:sz w:val="24"/>
      <w:lang w:val="en-GB"/>
    </w:rPr>
  </w:style>
  <w:style w:type="paragraph" w:styleId="BodyTextIndent2">
    <w:name w:val="Body Text Indent 2"/>
    <w:basedOn w:val="Normal"/>
    <w:pPr>
      <w:widowControl w:val="0"/>
      <w:tabs>
        <w:tab w:val="left" w:pos="-1440"/>
      </w:tabs>
      <w:ind w:left="720" w:hanging="720"/>
    </w:pPr>
    <w:rPr>
      <w:sz w:val="22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Rules">
    <w:name w:val="Rules"/>
    <w:basedOn w:val="Normal"/>
    <w:pPr>
      <w:pBdr>
        <w:bottom w:val="single" w:sz="4" w:space="8" w:color="808080"/>
      </w:pBdr>
      <w:spacing w:before="120" w:after="230" w:line="270" w:lineRule="atLeast"/>
    </w:pPr>
    <w:rPr>
      <w:rFonts w:ascii="BMWTypeLight" w:hAnsi="BMWTypeLight" w:cs="BMWTypeLight"/>
      <w:szCs w:val="24"/>
      <w:lang w:val="en-GB"/>
    </w:rPr>
  </w:style>
  <w:style w:type="paragraph" w:customStyle="1" w:styleId="a">
    <w:name w:val="_"/>
    <w:basedOn w:val="Normal"/>
    <w:pPr>
      <w:widowControl w:val="0"/>
      <w:ind w:left="720" w:hanging="720"/>
    </w:pPr>
    <w:rPr>
      <w:rFonts w:eastAsia="Calibri"/>
      <w:sz w:val="24"/>
    </w:rPr>
  </w:style>
  <w:style w:type="character" w:customStyle="1" w:styleId="cs9f4c64a1">
    <w:name w:val="cs9f4c64a1"/>
    <w:basedOn w:val="DefaultParagraphFont"/>
    <w:rsid w:val="00FD430F"/>
  </w:style>
  <w:style w:type="paragraph" w:styleId="Revision">
    <w:name w:val="Revision"/>
    <w:hidden/>
    <w:uiPriority w:val="99"/>
    <w:semiHidden/>
    <w:rsid w:val="0026206B"/>
    <w:rPr>
      <w:kern w:val="1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CD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A6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15A"/>
  </w:style>
  <w:style w:type="character" w:customStyle="1" w:styleId="CommentTextChar">
    <w:name w:val="Comment Text Char"/>
    <w:basedOn w:val="DefaultParagraphFont"/>
    <w:link w:val="CommentText"/>
    <w:uiPriority w:val="99"/>
    <w:rsid w:val="00DA615A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15A"/>
    <w:rPr>
      <w:b/>
      <w:bCs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015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4666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294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a99dfb-103d-497d-abae-1e4d620988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B8FC2C2BAC4F8DCD460E84D904B9" ma:contentTypeVersion="15" ma:contentTypeDescription="Create a new document." ma:contentTypeScope="" ma:versionID="2440012c2b61567857ca19d0842839e3">
  <xsd:schema xmlns:xsd="http://www.w3.org/2001/XMLSchema" xmlns:xs="http://www.w3.org/2001/XMLSchema" xmlns:p="http://schemas.microsoft.com/office/2006/metadata/properties" xmlns:ns3="a4a99dfb-103d-497d-abae-1e4d6209881e" xmlns:ns4="52b0376f-865c-4a53-952a-167a234506cd" targetNamespace="http://schemas.microsoft.com/office/2006/metadata/properties" ma:root="true" ma:fieldsID="8a5651258eea738baaae7f13f8919749" ns3:_="" ns4:_="">
    <xsd:import namespace="a4a99dfb-103d-497d-abae-1e4d6209881e"/>
    <xsd:import namespace="52b0376f-865c-4a53-952a-167a234506c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99dfb-103d-497d-abae-1e4d620988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0376f-865c-4a53-952a-167a23450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3B5E-3F6B-457B-9632-C05B790E27A0}">
  <ds:schemaRefs>
    <ds:schemaRef ds:uri="http://schemas.microsoft.com/office/2006/metadata/properties"/>
    <ds:schemaRef ds:uri="http://schemas.microsoft.com/office/infopath/2007/PartnerControls"/>
    <ds:schemaRef ds:uri="a4a99dfb-103d-497d-abae-1e4d6209881e"/>
  </ds:schemaRefs>
</ds:datastoreItem>
</file>

<file path=customXml/itemProps2.xml><?xml version="1.0" encoding="utf-8"?>
<ds:datastoreItem xmlns:ds="http://schemas.openxmlformats.org/officeDocument/2006/customXml" ds:itemID="{515CC0DB-6216-4144-A7D9-EF6B33403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99dfb-103d-497d-abae-1e4d6209881e"/>
    <ds:schemaRef ds:uri="52b0376f-865c-4a53-952a-167a23450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3503A-318B-48C0-82E1-029CE325E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11E53E-3A78-4C97-B9E0-671F227A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3304</Characters>
  <Application>Microsoft Office Word</Application>
  <DocSecurity>4</DocSecurity>
  <Lines>165</Lines>
  <Paragraphs>86</Paragraphs>
  <ScaleCrop>false</ScaleCrop>
  <Company>Microsoft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subject/>
  <dc:creator>RSPCA</dc:creator>
  <cp:keywords/>
  <cp:lastModifiedBy>Georgina Roberts</cp:lastModifiedBy>
  <cp:revision>2</cp:revision>
  <cp:lastPrinted>2025-12-09T15:16:00Z</cp:lastPrinted>
  <dcterms:created xsi:type="dcterms:W3CDTF">2026-04-15T15:30:00Z</dcterms:created>
  <dcterms:modified xsi:type="dcterms:W3CDTF">2026-04-15T15:30:00Z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RSPCA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0x0101005A7FB8FC2C2BAC4F8DCD460E84D904B9</vt:lpwstr>
  </property>
</Properties>
</file>